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93" w:rsidRDefault="00EC7D93" w:rsidP="00C412A7">
      <w:pPr>
        <w:widowControl/>
        <w:tabs>
          <w:tab w:val="left" w:pos="851"/>
          <w:tab w:val="left" w:pos="7905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6296025" cy="8641603"/>
            <wp:effectExtent l="19050" t="0" r="9525" b="0"/>
            <wp:docPr id="1" name="Рисунок 1" descr="E:\титульные листы\Ефремова 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ьные листы\Ефремова музы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4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D93" w:rsidRDefault="00EC7D93" w:rsidP="00C412A7">
      <w:pPr>
        <w:widowControl/>
        <w:tabs>
          <w:tab w:val="left" w:pos="851"/>
          <w:tab w:val="left" w:pos="7905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EC7D93" w:rsidRDefault="00EC7D93" w:rsidP="00C412A7">
      <w:pPr>
        <w:widowControl/>
        <w:tabs>
          <w:tab w:val="left" w:pos="851"/>
          <w:tab w:val="left" w:pos="7905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C412A7" w:rsidRPr="00EA441D" w:rsidRDefault="00C412A7" w:rsidP="00C412A7">
      <w:pPr>
        <w:widowControl/>
        <w:tabs>
          <w:tab w:val="left" w:pos="851"/>
          <w:tab w:val="left" w:pos="7905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  <w:r w:rsidRPr="00EA441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  <w:lastRenderedPageBreak/>
        <w:t>Содержание</w:t>
      </w:r>
      <w:r w:rsidR="00EA441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  <w:t>.</w:t>
      </w:r>
    </w:p>
    <w:p w:rsidR="00C412A7" w:rsidRPr="00EA441D" w:rsidRDefault="00C412A7" w:rsidP="00C412A7">
      <w:pPr>
        <w:widowControl/>
        <w:tabs>
          <w:tab w:val="left" w:pos="851"/>
          <w:tab w:val="left" w:pos="790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:rsidR="00C412A7" w:rsidRPr="00C412A7" w:rsidRDefault="00C412A7" w:rsidP="00C412A7">
      <w:pPr>
        <w:widowControl/>
        <w:numPr>
          <w:ilvl w:val="0"/>
          <w:numId w:val="9"/>
        </w:numPr>
        <w:tabs>
          <w:tab w:val="left" w:pos="851"/>
          <w:tab w:val="left" w:pos="7905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C412A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Пояснительная записка …………………………………………………</w:t>
      </w:r>
      <w:r w:rsidR="006F256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…</w:t>
      </w:r>
      <w:r w:rsidRPr="00C412A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… </w:t>
      </w:r>
      <w:r w:rsidR="00A2479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...</w:t>
      </w:r>
      <w:r w:rsidRPr="00C412A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</w:t>
      </w:r>
    </w:p>
    <w:p w:rsidR="00C412A7" w:rsidRPr="00C412A7" w:rsidRDefault="00C412A7" w:rsidP="00C412A7">
      <w:pPr>
        <w:widowControl/>
        <w:numPr>
          <w:ilvl w:val="0"/>
          <w:numId w:val="9"/>
        </w:numPr>
        <w:shd w:val="clear" w:color="auto" w:fill="FFFFFF"/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12A7">
        <w:rPr>
          <w:rFonts w:ascii="Times New Roman" w:eastAsia="Times New Roman" w:hAnsi="Times New Roman" w:cs="Times New Roman"/>
          <w:sz w:val="28"/>
          <w:szCs w:val="28"/>
          <w:lang w:bidi="en-US"/>
        </w:rPr>
        <w:t>Общая характеристика учебного предмета……………………………</w:t>
      </w:r>
      <w:r w:rsidR="006F256D">
        <w:rPr>
          <w:rFonts w:ascii="Times New Roman" w:eastAsia="Times New Roman" w:hAnsi="Times New Roman" w:cs="Times New Roman"/>
          <w:sz w:val="28"/>
          <w:szCs w:val="28"/>
          <w:lang w:bidi="en-US"/>
        </w:rPr>
        <w:t>..…...</w:t>
      </w:r>
      <w:r w:rsidR="00A2479D">
        <w:rPr>
          <w:rFonts w:ascii="Times New Roman" w:eastAsia="Times New Roman" w:hAnsi="Times New Roman" w:cs="Times New Roman"/>
          <w:sz w:val="28"/>
          <w:szCs w:val="28"/>
          <w:lang w:bidi="en-US"/>
        </w:rPr>
        <w:t>...</w:t>
      </w:r>
      <w:r w:rsidR="006F256D">
        <w:rPr>
          <w:rFonts w:ascii="Times New Roman" w:eastAsia="Times New Roman" w:hAnsi="Times New Roman" w:cs="Times New Roman"/>
          <w:sz w:val="28"/>
          <w:szCs w:val="28"/>
          <w:lang w:bidi="en-US"/>
        </w:rPr>
        <w:t>3</w:t>
      </w:r>
    </w:p>
    <w:p w:rsidR="00C412A7" w:rsidRPr="00C412A7" w:rsidRDefault="006F256D" w:rsidP="006F256D">
      <w:pPr>
        <w:widowControl/>
        <w:numPr>
          <w:ilvl w:val="0"/>
          <w:numId w:val="9"/>
        </w:numPr>
        <w:tabs>
          <w:tab w:val="left" w:pos="851"/>
          <w:tab w:val="left" w:pos="7905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</w:t>
      </w:r>
      <w:r w:rsidR="00C412A7" w:rsidRPr="00C412A7">
        <w:rPr>
          <w:rFonts w:ascii="Times New Roman" w:eastAsia="Times New Roman" w:hAnsi="Times New Roman" w:cs="Times New Roman"/>
          <w:sz w:val="28"/>
          <w:szCs w:val="28"/>
          <w:lang w:bidi="ar-SA"/>
        </w:rPr>
        <w:t>ест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</w:t>
      </w:r>
      <w:r w:rsidR="00C412A7" w:rsidRPr="00C412A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учебного предмета в учебном плане</w:t>
      </w:r>
      <w:r w:rsidR="00C412A7" w:rsidRPr="00C41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..………………………...….…</w:t>
      </w:r>
      <w:r w:rsidR="00A247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…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</w:p>
    <w:p w:rsidR="006F256D" w:rsidRPr="006F256D" w:rsidRDefault="006F256D" w:rsidP="006F256D">
      <w:pPr>
        <w:widowControl/>
        <w:numPr>
          <w:ilvl w:val="0"/>
          <w:numId w:val="9"/>
        </w:numPr>
        <w:tabs>
          <w:tab w:val="left" w:pos="851"/>
          <w:tab w:val="left" w:pos="7905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Учебно-тематический план…………………………………………………...</w:t>
      </w:r>
      <w:r w:rsidR="00A2479D">
        <w:rPr>
          <w:rFonts w:ascii="Times New Roman" w:eastAsia="Times New Roman" w:hAnsi="Times New Roman" w:cs="Times New Roman"/>
          <w:sz w:val="28"/>
          <w:szCs w:val="28"/>
          <w:lang w:bidi="ar-SA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 </w:t>
      </w:r>
    </w:p>
    <w:p w:rsidR="006F256D" w:rsidRPr="006F256D" w:rsidRDefault="006F256D" w:rsidP="006F256D">
      <w:pPr>
        <w:widowControl/>
        <w:numPr>
          <w:ilvl w:val="0"/>
          <w:numId w:val="9"/>
        </w:numPr>
        <w:tabs>
          <w:tab w:val="left" w:pos="851"/>
          <w:tab w:val="left" w:pos="7905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Содержание программы………………………………………………………</w:t>
      </w:r>
      <w:r w:rsidR="00A247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…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</w:p>
    <w:p w:rsidR="006F256D" w:rsidRDefault="006F256D" w:rsidP="006F256D">
      <w:pPr>
        <w:widowControl/>
        <w:numPr>
          <w:ilvl w:val="0"/>
          <w:numId w:val="9"/>
        </w:numPr>
        <w:tabs>
          <w:tab w:val="left" w:pos="851"/>
          <w:tab w:val="left" w:pos="7905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Планируемые  (л</w:t>
      </w:r>
      <w:r w:rsidR="00C412A7" w:rsidRPr="00C412A7">
        <w:rPr>
          <w:rFonts w:ascii="Times New Roman" w:eastAsia="Times New Roman" w:hAnsi="Times New Roman" w:cs="Times New Roman"/>
          <w:sz w:val="28"/>
          <w:szCs w:val="28"/>
          <w:lang w:bidi="ar-SA"/>
        </w:rPr>
        <w:t>ичностные,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C412A7" w:rsidRPr="00C412A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метапредметные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C412A7" w:rsidRPr="00C412A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предметные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 w:rsidR="00C412A7" w:rsidRPr="00C412A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результаты </w:t>
      </w:r>
      <w:r w:rsidR="00C412A7" w:rsidRPr="00C412A7">
        <w:rPr>
          <w:rFonts w:ascii="Times New Roman" w:eastAsia="Times New Roman" w:hAnsi="Times New Roman" w:cs="Times New Roman"/>
          <w:sz w:val="28"/>
          <w:szCs w:val="28"/>
          <w:lang w:bidi="ar-SA"/>
        </w:rPr>
        <w:t>освоения учебного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C412A7" w:rsidRPr="00C412A7">
        <w:rPr>
          <w:rFonts w:ascii="Times New Roman" w:eastAsia="Times New Roman" w:hAnsi="Times New Roman" w:cs="Times New Roman"/>
          <w:sz w:val="28"/>
          <w:szCs w:val="28"/>
          <w:lang w:bidi="ar-SA"/>
        </w:rPr>
        <w:t>предмета</w:t>
      </w:r>
      <w:r w:rsidR="00C412A7" w:rsidRPr="00C41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……………………………………………….....</w:t>
      </w:r>
      <w:r w:rsidR="00A247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...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</w:p>
    <w:p w:rsidR="00C412A7" w:rsidRPr="006F256D" w:rsidRDefault="006F256D" w:rsidP="00A2479D">
      <w:pPr>
        <w:widowControl/>
        <w:numPr>
          <w:ilvl w:val="0"/>
          <w:numId w:val="9"/>
        </w:numPr>
        <w:tabs>
          <w:tab w:val="left" w:pos="0"/>
          <w:tab w:val="left" w:pos="851"/>
        </w:tabs>
        <w:spacing w:before="100" w:beforeAutospacing="1" w:after="100" w:afterAutospacing="1"/>
        <w:ind w:left="709" w:hanging="34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F256D">
        <w:rPr>
          <w:rFonts w:ascii="Times New Roman" w:eastAsia="Times New Roman" w:hAnsi="Times New Roman" w:cs="Times New Roman"/>
          <w:sz w:val="28"/>
          <w:szCs w:val="28"/>
          <w:lang w:bidi="ar-SA"/>
        </w:rPr>
        <w:t>Календарно-т</w:t>
      </w:r>
      <w:r w:rsidR="00C412A7" w:rsidRPr="006F256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ематическое </w:t>
      </w:r>
      <w:r w:rsidR="00A2479D">
        <w:rPr>
          <w:rFonts w:ascii="Times New Roman" w:eastAsia="Times New Roman" w:hAnsi="Times New Roman" w:cs="Times New Roman"/>
          <w:sz w:val="28"/>
          <w:szCs w:val="28"/>
          <w:lang w:bidi="ar-SA"/>
        </w:rPr>
        <w:t>планирование</w:t>
      </w:r>
      <w:r w:rsidR="00A247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……………………………….…….11</w:t>
      </w:r>
    </w:p>
    <w:p w:rsidR="00C412A7" w:rsidRPr="00C412A7" w:rsidRDefault="00C412A7" w:rsidP="00A2479D">
      <w:pPr>
        <w:widowControl/>
        <w:numPr>
          <w:ilvl w:val="0"/>
          <w:numId w:val="9"/>
        </w:numPr>
        <w:tabs>
          <w:tab w:val="left" w:pos="851"/>
          <w:tab w:val="left" w:pos="7905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12A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Материально-техническое обеспечение образовательного процесса </w:t>
      </w:r>
      <w:r w:rsidR="00A2479D">
        <w:rPr>
          <w:rFonts w:ascii="Times New Roman" w:eastAsia="Times New Roman" w:hAnsi="Times New Roman" w:cs="Times New Roman"/>
          <w:sz w:val="28"/>
          <w:szCs w:val="28"/>
          <w:lang w:bidi="ar-SA"/>
        </w:rPr>
        <w:t>..</w:t>
      </w:r>
      <w:r w:rsidR="00A247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……..19</w:t>
      </w:r>
    </w:p>
    <w:p w:rsidR="00C412A7" w:rsidRPr="00C412A7" w:rsidRDefault="00C412A7" w:rsidP="00C412A7">
      <w:pPr>
        <w:widowControl/>
        <w:numPr>
          <w:ilvl w:val="0"/>
          <w:numId w:val="9"/>
        </w:numPr>
        <w:tabs>
          <w:tab w:val="left" w:pos="851"/>
          <w:tab w:val="left" w:pos="7905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1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1 (</w:t>
      </w:r>
      <w:r w:rsidR="00B346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контрольно-</w:t>
      </w:r>
      <w:r w:rsidRPr="00C41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оц</w:t>
      </w:r>
      <w:r w:rsidR="00B346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еночные</w:t>
      </w:r>
      <w:r w:rsidR="00A247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средств</w:t>
      </w:r>
      <w:r w:rsidR="00B346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а)……………………………</w:t>
      </w:r>
      <w:bookmarkStart w:id="0" w:name="_GoBack"/>
      <w:bookmarkEnd w:id="0"/>
      <w:r w:rsidR="00A247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</w:p>
    <w:p w:rsidR="00C412A7" w:rsidRPr="00C412A7" w:rsidRDefault="00C412A7" w:rsidP="00C412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:rsidR="00C412A7" w:rsidRPr="00C412A7" w:rsidRDefault="00C412A7" w:rsidP="00C412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:rsidR="00C412A7" w:rsidRPr="00C412A7" w:rsidRDefault="00C412A7" w:rsidP="00C412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:rsidR="00C412A7" w:rsidRPr="00C412A7" w:rsidRDefault="00C412A7" w:rsidP="00C412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:rsidR="00C412A7" w:rsidRPr="00C412A7" w:rsidRDefault="00C412A7" w:rsidP="00C412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:rsidR="00C412A7" w:rsidRPr="00C412A7" w:rsidRDefault="00C412A7" w:rsidP="00C412A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C412A7" w:rsidRPr="00C412A7" w:rsidRDefault="00C412A7" w:rsidP="00C412A7">
      <w:pPr>
        <w:widowControl/>
        <w:ind w:left="4248"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:rsidR="00C412A7" w:rsidRPr="00C412A7" w:rsidRDefault="00C412A7" w:rsidP="00C412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  <w:r w:rsidRPr="00C41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                                    </w:t>
      </w:r>
    </w:p>
    <w:p w:rsidR="00C412A7" w:rsidRPr="00C412A7" w:rsidRDefault="00C412A7" w:rsidP="00C412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C412A7" w:rsidRPr="00C412A7" w:rsidRDefault="00C412A7" w:rsidP="00C412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C412A7" w:rsidRPr="00C412A7" w:rsidRDefault="00C412A7" w:rsidP="00C412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AD1D3E" w:rsidRPr="00C412A7" w:rsidRDefault="00AD1D3E" w:rsidP="00E043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AD1D3E" w:rsidRPr="00C412A7" w:rsidRDefault="00AD1D3E" w:rsidP="00E043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AD1D3E" w:rsidRPr="00C412A7" w:rsidRDefault="00AD1D3E" w:rsidP="00E043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AD1D3E" w:rsidRPr="00C412A7" w:rsidRDefault="00AD1D3E" w:rsidP="00E043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AD1D3E" w:rsidRPr="00C412A7" w:rsidRDefault="00AD1D3E" w:rsidP="00E043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AD1D3E" w:rsidRPr="00C412A7" w:rsidRDefault="00AD1D3E" w:rsidP="00E043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AD1D3E" w:rsidRPr="00C412A7" w:rsidRDefault="00AD1D3E" w:rsidP="00E043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AD1D3E" w:rsidRPr="00C412A7" w:rsidRDefault="00AD1D3E" w:rsidP="00E043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AD1D3E" w:rsidRPr="00C412A7" w:rsidRDefault="00AD1D3E" w:rsidP="00E043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AD1D3E" w:rsidRPr="00C412A7" w:rsidRDefault="00AD1D3E" w:rsidP="00E043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AD1D3E" w:rsidRPr="00C412A7" w:rsidRDefault="00AD1D3E" w:rsidP="00E043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AD1D3E" w:rsidRPr="00C412A7" w:rsidRDefault="00AD1D3E" w:rsidP="00E043B4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AD1D3E" w:rsidRDefault="00AD1D3E" w:rsidP="00E043B4">
      <w:pPr>
        <w:pStyle w:val="30"/>
        <w:shd w:val="clear" w:color="auto" w:fill="auto"/>
        <w:spacing w:after="484" w:line="240" w:lineRule="auto"/>
        <w:rPr>
          <w:rFonts w:ascii="Times New Roman" w:hAnsi="Times New Roman" w:cs="Times New Roman"/>
          <w:sz w:val="28"/>
          <w:szCs w:val="28"/>
        </w:rPr>
      </w:pPr>
    </w:p>
    <w:p w:rsidR="00C412A7" w:rsidRPr="00C412A7" w:rsidRDefault="00C412A7" w:rsidP="00E043B4">
      <w:pPr>
        <w:pStyle w:val="30"/>
        <w:shd w:val="clear" w:color="auto" w:fill="auto"/>
        <w:spacing w:after="484" w:line="240" w:lineRule="auto"/>
        <w:rPr>
          <w:rFonts w:ascii="Times New Roman" w:hAnsi="Times New Roman" w:cs="Times New Roman"/>
          <w:sz w:val="28"/>
          <w:szCs w:val="28"/>
        </w:rPr>
      </w:pPr>
    </w:p>
    <w:p w:rsidR="00F22BE0" w:rsidRDefault="00F22BE0" w:rsidP="00E043B4">
      <w:pPr>
        <w:pStyle w:val="30"/>
        <w:shd w:val="clear" w:color="auto" w:fill="auto"/>
        <w:spacing w:after="484" w:line="240" w:lineRule="auto"/>
        <w:rPr>
          <w:rFonts w:ascii="Times New Roman" w:hAnsi="Times New Roman" w:cs="Times New Roman"/>
          <w:sz w:val="28"/>
          <w:szCs w:val="28"/>
        </w:rPr>
      </w:pPr>
    </w:p>
    <w:p w:rsidR="00A2479D" w:rsidRPr="00C412A7" w:rsidRDefault="00A2479D" w:rsidP="00E043B4">
      <w:pPr>
        <w:pStyle w:val="30"/>
        <w:shd w:val="clear" w:color="auto" w:fill="auto"/>
        <w:spacing w:after="484" w:line="240" w:lineRule="auto"/>
        <w:rPr>
          <w:rFonts w:ascii="Times New Roman" w:hAnsi="Times New Roman" w:cs="Times New Roman"/>
          <w:sz w:val="28"/>
          <w:szCs w:val="28"/>
        </w:rPr>
      </w:pPr>
    </w:p>
    <w:p w:rsidR="008D2ABF" w:rsidRDefault="00946B97" w:rsidP="008D2ABF">
      <w:pPr>
        <w:pStyle w:val="30"/>
        <w:shd w:val="clear" w:color="auto" w:fill="auto"/>
        <w:spacing w:after="484" w:line="240" w:lineRule="auto"/>
        <w:rPr>
          <w:rStyle w:val="41"/>
          <w:rFonts w:ascii="Times New Roman" w:hAnsi="Times New Roman" w:cs="Times New Roman"/>
          <w:b/>
          <w:bCs/>
          <w:sz w:val="28"/>
          <w:szCs w:val="28"/>
        </w:rPr>
      </w:pPr>
      <w:r w:rsidRPr="00C412A7">
        <w:rPr>
          <w:rStyle w:val="41"/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  <w:r w:rsidR="008D2ABF">
        <w:rPr>
          <w:rStyle w:val="41"/>
          <w:rFonts w:ascii="Times New Roman" w:hAnsi="Times New Roman" w:cs="Times New Roman"/>
          <w:b/>
          <w:bCs/>
          <w:sz w:val="28"/>
          <w:szCs w:val="28"/>
        </w:rPr>
        <w:t>.</w:t>
      </w:r>
    </w:p>
    <w:p w:rsidR="00DC56BA" w:rsidRDefault="00DC56BA" w:rsidP="00DC56BA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/>
        </w:rPr>
      </w:pPr>
      <w:r w:rsidRPr="007A1064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</w:t>
      </w:r>
      <w:r w:rsidRPr="007A1064">
        <w:rPr>
          <w:rFonts w:ascii="Times New Roman" w:hAnsi="Times New Roman" w:cs="Times New Roman"/>
          <w:sz w:val="28"/>
          <w:szCs w:val="28"/>
        </w:rPr>
        <w:softHyphen/>
        <w:t>ственного образовательного стандарта начального общего обра</w:t>
      </w:r>
      <w:r w:rsidRPr="007A1064">
        <w:rPr>
          <w:rFonts w:ascii="Times New Roman" w:hAnsi="Times New Roman" w:cs="Times New Roman"/>
          <w:sz w:val="28"/>
          <w:szCs w:val="28"/>
        </w:rPr>
        <w:softHyphen/>
        <w:t>зования, приме</w:t>
      </w:r>
      <w:r w:rsidRPr="007A1064">
        <w:rPr>
          <w:rFonts w:ascii="Times New Roman" w:hAnsi="Times New Roman" w:cs="Times New Roman"/>
          <w:sz w:val="28"/>
          <w:szCs w:val="28"/>
        </w:rPr>
        <w:t>р</w:t>
      </w:r>
      <w:r w:rsidRPr="007A1064">
        <w:rPr>
          <w:rFonts w:ascii="Times New Roman" w:hAnsi="Times New Roman" w:cs="Times New Roman"/>
          <w:sz w:val="28"/>
          <w:szCs w:val="28"/>
        </w:rPr>
        <w:t xml:space="preserve">ной программы 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Pr="007A1064">
        <w:rPr>
          <w:rFonts w:ascii="Times New Roman" w:hAnsi="Times New Roman" w:cs="Times New Roman"/>
          <w:sz w:val="28"/>
          <w:szCs w:val="28"/>
        </w:rPr>
        <w:t xml:space="preserve">, на основе авторской программы 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Pr="007A1064">
        <w:rPr>
          <w:rStyle w:val="10"/>
        </w:rPr>
        <w:t xml:space="preserve"> </w:t>
      </w:r>
      <w:r w:rsidRPr="00214648">
        <w:rPr>
          <w:rStyle w:val="FontStyle108"/>
          <w:b w:val="0"/>
          <w:sz w:val="28"/>
          <w:szCs w:val="28"/>
        </w:rPr>
        <w:t xml:space="preserve">М. И. Моро, Ю.М. Колягиной, М. А. Бантовой,  </w:t>
      </w:r>
      <w:proofErr w:type="spellStart"/>
      <w:r w:rsidRPr="00214648">
        <w:rPr>
          <w:rStyle w:val="FontStyle108"/>
          <w:b w:val="0"/>
          <w:sz w:val="28"/>
          <w:szCs w:val="28"/>
        </w:rPr>
        <w:t>Г.В.Бельтюковой</w:t>
      </w:r>
      <w:proofErr w:type="spellEnd"/>
      <w:r w:rsidRPr="00214648">
        <w:rPr>
          <w:rStyle w:val="FontStyle108"/>
          <w:b w:val="0"/>
          <w:sz w:val="28"/>
          <w:szCs w:val="28"/>
        </w:rPr>
        <w:t>, С.В. Степановой</w:t>
      </w:r>
      <w:r w:rsidRPr="00214648">
        <w:rPr>
          <w:b/>
        </w:rPr>
        <w:t>.</w:t>
      </w:r>
    </w:p>
    <w:p w:rsidR="002C28E7" w:rsidRPr="00EE375D" w:rsidRDefault="00946B97" w:rsidP="00EE375D">
      <w:pPr>
        <w:pStyle w:val="30"/>
        <w:shd w:val="clear" w:color="auto" w:fill="auto"/>
        <w:spacing w:after="0" w:line="240" w:lineRule="auto"/>
        <w:ind w:firstLine="5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375D">
        <w:rPr>
          <w:rFonts w:ascii="Times New Roman" w:hAnsi="Times New Roman" w:cs="Times New Roman"/>
          <w:b w:val="0"/>
          <w:sz w:val="28"/>
          <w:szCs w:val="28"/>
        </w:rPr>
        <w:t>Начальный курс математики - курс интегрированный: в нём объединён арифметиче</w:t>
      </w:r>
      <w:r w:rsidRPr="00EE375D">
        <w:rPr>
          <w:rFonts w:ascii="Times New Roman" w:hAnsi="Times New Roman" w:cs="Times New Roman"/>
          <w:b w:val="0"/>
          <w:sz w:val="28"/>
          <w:szCs w:val="28"/>
        </w:rPr>
        <w:softHyphen/>
        <w:t>ский, алгебраический и геометрический материал. При этом основу начального курса со</w:t>
      </w:r>
      <w:r w:rsidRPr="00EE375D">
        <w:rPr>
          <w:rFonts w:ascii="Times New Roman" w:hAnsi="Times New Roman" w:cs="Times New Roman"/>
          <w:b w:val="0"/>
          <w:sz w:val="28"/>
          <w:szCs w:val="28"/>
        </w:rPr>
        <w:softHyphen/>
        <w:t>ставляют представления о натуральном числе и нуле, о чет</w:t>
      </w:r>
      <w:r w:rsidRPr="00EE375D">
        <w:rPr>
          <w:rFonts w:ascii="Times New Roman" w:hAnsi="Times New Roman" w:cs="Times New Roman"/>
          <w:b w:val="0"/>
          <w:sz w:val="28"/>
          <w:szCs w:val="28"/>
        </w:rPr>
        <w:t>ы</w:t>
      </w:r>
      <w:r w:rsidRPr="00EE375D">
        <w:rPr>
          <w:rFonts w:ascii="Times New Roman" w:hAnsi="Times New Roman" w:cs="Times New Roman"/>
          <w:b w:val="0"/>
          <w:sz w:val="28"/>
          <w:szCs w:val="28"/>
        </w:rPr>
        <w:t>рех арифметических действиях с целыми неотрицательными числами и важне</w:t>
      </w:r>
      <w:r w:rsidRPr="00EE375D">
        <w:rPr>
          <w:rFonts w:ascii="Times New Roman" w:hAnsi="Times New Roman" w:cs="Times New Roman"/>
          <w:b w:val="0"/>
          <w:sz w:val="28"/>
          <w:szCs w:val="28"/>
        </w:rPr>
        <w:t>й</w:t>
      </w:r>
      <w:r w:rsidRPr="00EE375D">
        <w:rPr>
          <w:rFonts w:ascii="Times New Roman" w:hAnsi="Times New Roman" w:cs="Times New Roman"/>
          <w:b w:val="0"/>
          <w:sz w:val="28"/>
          <w:szCs w:val="28"/>
        </w:rPr>
        <w:t>ших их свойствах, а также основанное на этих знаниях осознанное и прочное у</w:t>
      </w:r>
      <w:r w:rsidRPr="00EE375D">
        <w:rPr>
          <w:rFonts w:ascii="Times New Roman" w:hAnsi="Times New Roman" w:cs="Times New Roman"/>
          <w:b w:val="0"/>
          <w:sz w:val="28"/>
          <w:szCs w:val="28"/>
        </w:rPr>
        <w:t>с</w:t>
      </w:r>
      <w:r w:rsidRPr="00EE375D">
        <w:rPr>
          <w:rFonts w:ascii="Times New Roman" w:hAnsi="Times New Roman" w:cs="Times New Roman"/>
          <w:b w:val="0"/>
          <w:sz w:val="28"/>
          <w:szCs w:val="28"/>
        </w:rPr>
        <w:t>воение приёмов устных и письменных вычислений.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Наряду с этим важное место в курсе занимает ознакомление с величинами и их изме</w:t>
      </w:r>
      <w:r w:rsidRPr="00C412A7">
        <w:rPr>
          <w:rFonts w:ascii="Times New Roman" w:hAnsi="Times New Roman" w:cs="Times New Roman"/>
          <w:sz w:val="28"/>
          <w:szCs w:val="28"/>
        </w:rPr>
        <w:softHyphen/>
        <w:t>рением.</w:t>
      </w:r>
    </w:p>
    <w:p w:rsidR="002C28E7" w:rsidRPr="00C412A7" w:rsidRDefault="00946B97" w:rsidP="00685552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Курс предполагает также формирование у детей пространственных пре</w:t>
      </w:r>
      <w:r w:rsidRPr="00C412A7">
        <w:rPr>
          <w:rFonts w:ascii="Times New Roman" w:hAnsi="Times New Roman" w:cs="Times New Roman"/>
          <w:sz w:val="28"/>
          <w:szCs w:val="28"/>
        </w:rPr>
        <w:t>д</w:t>
      </w:r>
      <w:r w:rsidRPr="00C412A7">
        <w:rPr>
          <w:rFonts w:ascii="Times New Roman" w:hAnsi="Times New Roman" w:cs="Times New Roman"/>
          <w:sz w:val="28"/>
          <w:szCs w:val="28"/>
        </w:rPr>
        <w:t>ставлений, оз</w:t>
      </w:r>
      <w:r w:rsidRPr="00C412A7">
        <w:rPr>
          <w:rFonts w:ascii="Times New Roman" w:hAnsi="Times New Roman" w:cs="Times New Roman"/>
          <w:sz w:val="28"/>
          <w:szCs w:val="28"/>
        </w:rPr>
        <w:softHyphen/>
        <w:t>накомление учащихся с различными геометрическими фигурами и некоторыми их свойства</w:t>
      </w:r>
      <w:r w:rsidRPr="00C412A7">
        <w:rPr>
          <w:rFonts w:ascii="Times New Roman" w:hAnsi="Times New Roman" w:cs="Times New Roman"/>
          <w:sz w:val="28"/>
          <w:szCs w:val="28"/>
        </w:rPr>
        <w:softHyphen/>
        <w:t>ми, с простейшими чертёжными и измерительными пр</w:t>
      </w:r>
      <w:r w:rsidRPr="00C412A7">
        <w:rPr>
          <w:rFonts w:ascii="Times New Roman" w:hAnsi="Times New Roman" w:cs="Times New Roman"/>
          <w:sz w:val="28"/>
          <w:szCs w:val="28"/>
        </w:rPr>
        <w:t>и</w:t>
      </w:r>
      <w:r w:rsidRPr="00C412A7">
        <w:rPr>
          <w:rFonts w:ascii="Times New Roman" w:hAnsi="Times New Roman" w:cs="Times New Roman"/>
          <w:sz w:val="28"/>
          <w:szCs w:val="28"/>
        </w:rPr>
        <w:t>борами.</w:t>
      </w:r>
    </w:p>
    <w:p w:rsidR="00BE0222" w:rsidRPr="00C412A7" w:rsidRDefault="00A915D2" w:rsidP="00BE0222">
      <w:pPr>
        <w:pStyle w:val="20"/>
        <w:shd w:val="clear" w:color="auto" w:fill="auto"/>
        <w:spacing w:before="0" w:after="430" w:line="240" w:lineRule="auto"/>
        <w:ind w:firstLine="5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2A7">
        <w:rPr>
          <w:rFonts w:ascii="Times New Roman" w:hAnsi="Times New Roman" w:cs="Times New Roman"/>
          <w:b/>
          <w:sz w:val="28"/>
          <w:szCs w:val="28"/>
        </w:rPr>
        <w:t>О</w:t>
      </w:r>
      <w:r w:rsidR="00BE0222" w:rsidRPr="00C412A7">
        <w:rPr>
          <w:rFonts w:ascii="Times New Roman" w:hAnsi="Times New Roman" w:cs="Times New Roman"/>
          <w:b/>
          <w:sz w:val="28"/>
          <w:szCs w:val="28"/>
        </w:rPr>
        <w:t>бщая характеристика учебного предмета</w:t>
      </w:r>
      <w:r w:rsidR="00EE375D">
        <w:rPr>
          <w:rFonts w:ascii="Times New Roman" w:hAnsi="Times New Roman" w:cs="Times New Roman"/>
          <w:b/>
          <w:sz w:val="28"/>
          <w:szCs w:val="28"/>
        </w:rPr>
        <w:t>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C412A7">
        <w:rPr>
          <w:rStyle w:val="21"/>
          <w:rFonts w:ascii="Times New Roman" w:hAnsi="Times New Roman" w:cs="Times New Roman"/>
          <w:sz w:val="28"/>
          <w:szCs w:val="28"/>
        </w:rPr>
        <w:t xml:space="preserve">целями </w:t>
      </w:r>
      <w:r w:rsidRPr="00C412A7">
        <w:rPr>
          <w:rFonts w:ascii="Times New Roman" w:hAnsi="Times New Roman" w:cs="Times New Roman"/>
          <w:sz w:val="28"/>
          <w:szCs w:val="28"/>
        </w:rPr>
        <w:t>начального обучения математике являются: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математическое развитие младших школьников;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формирование системы начальных математических знаний;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воспитание интереса к математике, к умственной деятельности.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 xml:space="preserve">Программа определяет ряд </w:t>
      </w:r>
      <w:r w:rsidRPr="00C412A7">
        <w:rPr>
          <w:rStyle w:val="21"/>
          <w:rFonts w:ascii="Times New Roman" w:hAnsi="Times New Roman" w:cs="Times New Roman"/>
          <w:sz w:val="28"/>
          <w:szCs w:val="28"/>
        </w:rPr>
        <w:t xml:space="preserve">задач, </w:t>
      </w:r>
      <w:r w:rsidRPr="00C412A7">
        <w:rPr>
          <w:rFonts w:ascii="Times New Roman" w:hAnsi="Times New Roman" w:cs="Times New Roman"/>
          <w:sz w:val="28"/>
          <w:szCs w:val="28"/>
        </w:rPr>
        <w:t>решение которых направлено на достиж</w:t>
      </w:r>
      <w:r w:rsidRPr="00C412A7">
        <w:rPr>
          <w:rFonts w:ascii="Times New Roman" w:hAnsi="Times New Roman" w:cs="Times New Roman"/>
          <w:sz w:val="28"/>
          <w:szCs w:val="28"/>
        </w:rPr>
        <w:t>е</w:t>
      </w:r>
      <w:r w:rsidRPr="00C412A7">
        <w:rPr>
          <w:rFonts w:ascii="Times New Roman" w:hAnsi="Times New Roman" w:cs="Times New Roman"/>
          <w:sz w:val="28"/>
          <w:szCs w:val="28"/>
        </w:rPr>
        <w:t>ние ос</w:t>
      </w:r>
      <w:r w:rsidRPr="00C412A7">
        <w:rPr>
          <w:rFonts w:ascii="Times New Roman" w:hAnsi="Times New Roman" w:cs="Times New Roman"/>
          <w:sz w:val="28"/>
          <w:szCs w:val="28"/>
        </w:rPr>
        <w:softHyphen/>
        <w:t>новных целей начального математического образования: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формирование элементов самостоятельной интеллектуальной деятельности на ос</w:t>
      </w:r>
      <w:r w:rsidRPr="00C412A7">
        <w:rPr>
          <w:rFonts w:ascii="Times New Roman" w:hAnsi="Times New Roman" w:cs="Times New Roman"/>
          <w:sz w:val="28"/>
          <w:szCs w:val="28"/>
        </w:rPr>
        <w:softHyphen/>
        <w:t>нове овладения несложными математическими методами познания окр</w:t>
      </w:r>
      <w:r w:rsidRPr="00C412A7">
        <w:rPr>
          <w:rFonts w:ascii="Times New Roman" w:hAnsi="Times New Roman" w:cs="Times New Roman"/>
          <w:sz w:val="28"/>
          <w:szCs w:val="28"/>
        </w:rPr>
        <w:t>у</w:t>
      </w:r>
      <w:r w:rsidRPr="00C412A7">
        <w:rPr>
          <w:rFonts w:ascii="Times New Roman" w:hAnsi="Times New Roman" w:cs="Times New Roman"/>
          <w:sz w:val="28"/>
          <w:szCs w:val="28"/>
        </w:rPr>
        <w:t>жающего мира (умения устанавливать, описывать, моделировать и объяснять к</w:t>
      </w:r>
      <w:r w:rsidRPr="00C412A7">
        <w:rPr>
          <w:rFonts w:ascii="Times New Roman" w:hAnsi="Times New Roman" w:cs="Times New Roman"/>
          <w:sz w:val="28"/>
          <w:szCs w:val="28"/>
        </w:rPr>
        <w:t>о</w:t>
      </w:r>
      <w:r w:rsidRPr="00C412A7">
        <w:rPr>
          <w:rFonts w:ascii="Times New Roman" w:hAnsi="Times New Roman" w:cs="Times New Roman"/>
          <w:sz w:val="28"/>
          <w:szCs w:val="28"/>
        </w:rPr>
        <w:t>личественные и простран</w:t>
      </w:r>
      <w:r w:rsidRPr="00C412A7">
        <w:rPr>
          <w:rFonts w:ascii="Times New Roman" w:hAnsi="Times New Roman" w:cs="Times New Roman"/>
          <w:sz w:val="28"/>
          <w:szCs w:val="28"/>
        </w:rPr>
        <w:softHyphen/>
        <w:t>ственные отношения);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развитие основ логического, знаково-символического и алгоритмического мышления;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развитие пространственного воображения;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развитие математической речи;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формирование умения вести поиск информации и работать с ней;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компьютерной грамотн</w:t>
      </w:r>
      <w:r w:rsidRPr="00C412A7">
        <w:rPr>
          <w:rFonts w:ascii="Times New Roman" w:hAnsi="Times New Roman" w:cs="Times New Roman"/>
          <w:sz w:val="28"/>
          <w:szCs w:val="28"/>
        </w:rPr>
        <w:t>о</w:t>
      </w:r>
      <w:r w:rsidRPr="00C412A7">
        <w:rPr>
          <w:rFonts w:ascii="Times New Roman" w:hAnsi="Times New Roman" w:cs="Times New Roman"/>
          <w:sz w:val="28"/>
          <w:szCs w:val="28"/>
        </w:rPr>
        <w:t>сти;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развитие познавательных способностей;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воспитание стремления к расширению математических знаний;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формирование критичности мышления;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развитие умений аргументированно обосновывать и отстаивать высказа</w:t>
      </w:r>
      <w:r w:rsidRPr="00C412A7">
        <w:rPr>
          <w:rFonts w:ascii="Times New Roman" w:hAnsi="Times New Roman" w:cs="Times New Roman"/>
          <w:sz w:val="28"/>
          <w:szCs w:val="28"/>
        </w:rPr>
        <w:t>н</w:t>
      </w:r>
      <w:r w:rsidRPr="00C412A7">
        <w:rPr>
          <w:rFonts w:ascii="Times New Roman" w:hAnsi="Times New Roman" w:cs="Times New Roman"/>
          <w:sz w:val="28"/>
          <w:szCs w:val="28"/>
        </w:rPr>
        <w:t>ное сужде</w:t>
      </w:r>
      <w:r w:rsidRPr="00C412A7">
        <w:rPr>
          <w:rFonts w:ascii="Times New Roman" w:hAnsi="Times New Roman" w:cs="Times New Roman"/>
          <w:sz w:val="28"/>
          <w:szCs w:val="28"/>
        </w:rPr>
        <w:softHyphen/>
        <w:t>ние, оценивать и принимать суждения других.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Решение названных задач обеспечит осознание младшими школьниками универсаль</w:t>
      </w:r>
      <w:r w:rsidRPr="00C412A7">
        <w:rPr>
          <w:rFonts w:ascii="Times New Roman" w:hAnsi="Times New Roman" w:cs="Times New Roman"/>
          <w:sz w:val="28"/>
          <w:szCs w:val="28"/>
        </w:rPr>
        <w:softHyphen/>
        <w:t xml:space="preserve">ности математических способов познания мира, усвоение начальных </w:t>
      </w:r>
      <w:r w:rsidRPr="00C412A7">
        <w:rPr>
          <w:rFonts w:ascii="Times New Roman" w:hAnsi="Times New Roman" w:cs="Times New Roman"/>
          <w:sz w:val="28"/>
          <w:szCs w:val="28"/>
        </w:rPr>
        <w:lastRenderedPageBreak/>
        <w:t>математических зна</w:t>
      </w:r>
      <w:r w:rsidRPr="00C412A7">
        <w:rPr>
          <w:rFonts w:ascii="Times New Roman" w:hAnsi="Times New Roman" w:cs="Times New Roman"/>
          <w:sz w:val="28"/>
          <w:szCs w:val="28"/>
        </w:rPr>
        <w:softHyphen/>
        <w:t>ний, связей математики с окружающей действительностью и с другими школьными предме</w:t>
      </w:r>
      <w:r w:rsidRPr="00C412A7">
        <w:rPr>
          <w:rFonts w:ascii="Times New Roman" w:hAnsi="Times New Roman" w:cs="Times New Roman"/>
          <w:sz w:val="28"/>
          <w:szCs w:val="28"/>
        </w:rPr>
        <w:softHyphen/>
        <w:t>тами, а также личностную заинтересованность в расширении математических знаний.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Практическая направленность курса выражена в следующих положениях:</w:t>
      </w:r>
    </w:p>
    <w:p w:rsidR="002C28E7" w:rsidRPr="00C412A7" w:rsidRDefault="00946B97" w:rsidP="00E043B4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сознательное усвоение детьми различных приемов вычислений обеспеч</w:t>
      </w:r>
      <w:r w:rsidRPr="00C412A7">
        <w:rPr>
          <w:rFonts w:ascii="Times New Roman" w:hAnsi="Times New Roman" w:cs="Times New Roman"/>
          <w:sz w:val="28"/>
          <w:szCs w:val="28"/>
        </w:rPr>
        <w:t>и</w:t>
      </w:r>
      <w:r w:rsidRPr="00C412A7">
        <w:rPr>
          <w:rFonts w:ascii="Times New Roman" w:hAnsi="Times New Roman" w:cs="Times New Roman"/>
          <w:sz w:val="28"/>
          <w:szCs w:val="28"/>
        </w:rPr>
        <w:t>вается за счет использования рационально подобранных средств наглядности и моделирования с их помощью тех операций, которые лежат в основе рассматр</w:t>
      </w:r>
      <w:r w:rsidRPr="00C412A7">
        <w:rPr>
          <w:rFonts w:ascii="Times New Roman" w:hAnsi="Times New Roman" w:cs="Times New Roman"/>
          <w:sz w:val="28"/>
          <w:szCs w:val="28"/>
        </w:rPr>
        <w:t>и</w:t>
      </w:r>
      <w:r w:rsidRPr="00C412A7">
        <w:rPr>
          <w:rFonts w:ascii="Times New Roman" w:hAnsi="Times New Roman" w:cs="Times New Roman"/>
          <w:sz w:val="28"/>
          <w:szCs w:val="28"/>
        </w:rPr>
        <w:t>ваемого приёма; предусмотрен постепенный переход к обоснованию вычисл</w:t>
      </w:r>
      <w:r w:rsidRPr="00C412A7">
        <w:rPr>
          <w:rFonts w:ascii="Times New Roman" w:hAnsi="Times New Roman" w:cs="Times New Roman"/>
          <w:sz w:val="28"/>
          <w:szCs w:val="28"/>
        </w:rPr>
        <w:t>и</w:t>
      </w:r>
      <w:r w:rsidRPr="00C412A7">
        <w:rPr>
          <w:rFonts w:ascii="Times New Roman" w:hAnsi="Times New Roman" w:cs="Times New Roman"/>
          <w:sz w:val="28"/>
          <w:szCs w:val="28"/>
        </w:rPr>
        <w:t>тельных приемов на основе изученных теоретических положений (перемест</w:t>
      </w:r>
      <w:r w:rsidRPr="00C412A7">
        <w:rPr>
          <w:rFonts w:ascii="Times New Roman" w:hAnsi="Times New Roman" w:cs="Times New Roman"/>
          <w:sz w:val="28"/>
          <w:szCs w:val="28"/>
        </w:rPr>
        <w:t>и</w:t>
      </w:r>
      <w:r w:rsidRPr="00C412A7">
        <w:rPr>
          <w:rFonts w:ascii="Times New Roman" w:hAnsi="Times New Roman" w:cs="Times New Roman"/>
          <w:sz w:val="28"/>
          <w:szCs w:val="28"/>
        </w:rPr>
        <w:t>тельное свойство сложения, связь между сложением и вычитанием, сочетательное свойство сложения и др.);</w:t>
      </w:r>
    </w:p>
    <w:p w:rsidR="002C28E7" w:rsidRPr="00C412A7" w:rsidRDefault="00946B97" w:rsidP="00E043B4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рассмотрение теоретических вопросов курса опирается на жизненный опыт ребёнка, практические работы, различные свойства наглядности, подведение детей на основе собственных наблюдений к индуктивным выводам, сразу же находящим применение в учебной практике;</w:t>
      </w:r>
    </w:p>
    <w:p w:rsidR="002C28E7" w:rsidRPr="00C412A7" w:rsidRDefault="00946B97" w:rsidP="00E043B4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система упражнений, направленных на выработку навыков, предусматр</w:t>
      </w:r>
      <w:r w:rsidRPr="00C412A7">
        <w:rPr>
          <w:rFonts w:ascii="Times New Roman" w:hAnsi="Times New Roman" w:cs="Times New Roman"/>
          <w:sz w:val="28"/>
          <w:szCs w:val="28"/>
        </w:rPr>
        <w:t>и</w:t>
      </w:r>
      <w:r w:rsidRPr="00C412A7">
        <w:rPr>
          <w:rFonts w:ascii="Times New Roman" w:hAnsi="Times New Roman" w:cs="Times New Roman"/>
          <w:sz w:val="28"/>
          <w:szCs w:val="28"/>
        </w:rPr>
        <w:t>вает их применение в разнообразных условиях. Тренировочные упражнения р</w:t>
      </w:r>
      <w:r w:rsidRPr="00C412A7">
        <w:rPr>
          <w:rFonts w:ascii="Times New Roman" w:hAnsi="Times New Roman" w:cs="Times New Roman"/>
          <w:sz w:val="28"/>
          <w:szCs w:val="28"/>
        </w:rPr>
        <w:t>а</w:t>
      </w:r>
      <w:r w:rsidRPr="00C412A7">
        <w:rPr>
          <w:rFonts w:ascii="Times New Roman" w:hAnsi="Times New Roman" w:cs="Times New Roman"/>
          <w:sz w:val="28"/>
          <w:szCs w:val="28"/>
        </w:rPr>
        <w:t>ционально распре</w:t>
      </w:r>
      <w:r w:rsidRPr="00C412A7">
        <w:rPr>
          <w:rFonts w:ascii="Times New Roman" w:hAnsi="Times New Roman" w:cs="Times New Roman"/>
          <w:sz w:val="28"/>
          <w:szCs w:val="28"/>
        </w:rPr>
        <w:softHyphen/>
        <w:t>делены во времени.</w:t>
      </w:r>
    </w:p>
    <w:p w:rsidR="00EE375D" w:rsidRDefault="00946B97" w:rsidP="00EE375D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Содержание курса математики позволяет осуществлять его связь с другими предмета</w:t>
      </w:r>
      <w:r w:rsidRPr="00C412A7">
        <w:rPr>
          <w:rFonts w:ascii="Times New Roman" w:hAnsi="Times New Roman" w:cs="Times New Roman"/>
          <w:sz w:val="28"/>
          <w:szCs w:val="28"/>
        </w:rPr>
        <w:softHyphen/>
        <w:t>ми, изучаемыми в начальной школе (русский язык, окружающий мир, технология).</w:t>
      </w:r>
    </w:p>
    <w:p w:rsidR="00EE375D" w:rsidRDefault="00EE375D" w:rsidP="00EE375D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</w:p>
    <w:p w:rsidR="00A915D2" w:rsidRDefault="00A915D2" w:rsidP="00EE375D">
      <w:pPr>
        <w:pStyle w:val="20"/>
        <w:shd w:val="clear" w:color="auto" w:fill="auto"/>
        <w:spacing w:before="0" w:after="0" w:line="240" w:lineRule="auto"/>
        <w:ind w:firstLine="5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2A7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плане.</w:t>
      </w:r>
    </w:p>
    <w:p w:rsidR="00EE375D" w:rsidRPr="00EE375D" w:rsidRDefault="00EE375D" w:rsidP="00EE375D">
      <w:pPr>
        <w:pStyle w:val="20"/>
        <w:shd w:val="clear" w:color="auto" w:fill="auto"/>
        <w:spacing w:before="0" w:after="0" w:line="240" w:lineRule="auto"/>
        <w:ind w:firstLine="580"/>
        <w:jc w:val="center"/>
        <w:rPr>
          <w:rFonts w:ascii="Times New Roman" w:hAnsi="Times New Roman" w:cs="Times New Roman"/>
          <w:sz w:val="28"/>
          <w:szCs w:val="28"/>
        </w:rPr>
      </w:pPr>
    </w:p>
    <w:p w:rsidR="002C28E7" w:rsidRPr="00C412A7" w:rsidRDefault="00F22BE0" w:rsidP="00BE0222">
      <w:pPr>
        <w:pStyle w:val="20"/>
        <w:shd w:val="clear" w:color="auto" w:fill="auto"/>
        <w:tabs>
          <w:tab w:val="left" w:pos="4605"/>
        </w:tabs>
        <w:spacing w:before="0" w:after="43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</w:t>
      </w:r>
      <w:r w:rsidR="00946B97" w:rsidRPr="00C412A7">
        <w:rPr>
          <w:rFonts w:ascii="Times New Roman" w:hAnsi="Times New Roman" w:cs="Times New Roman"/>
          <w:sz w:val="28"/>
          <w:szCs w:val="28"/>
        </w:rPr>
        <w:t>абочая программа рассчитана на 136 часов в год при 4 часах в неделю.</w:t>
      </w:r>
    </w:p>
    <w:p w:rsidR="002C28E7" w:rsidRPr="00EE375D" w:rsidRDefault="00946B97" w:rsidP="00F22BE0">
      <w:pPr>
        <w:pStyle w:val="23"/>
        <w:shd w:val="clear" w:color="auto" w:fill="auto"/>
        <w:spacing w:line="240" w:lineRule="auto"/>
        <w:jc w:val="center"/>
        <w:rPr>
          <w:rStyle w:val="24"/>
          <w:rFonts w:ascii="Times New Roman" w:hAnsi="Times New Roman" w:cs="Times New Roman"/>
          <w:b/>
          <w:bCs/>
          <w:sz w:val="28"/>
          <w:szCs w:val="28"/>
        </w:rPr>
      </w:pPr>
      <w:r w:rsidRPr="00EE375D">
        <w:rPr>
          <w:rStyle w:val="24"/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  <w:r w:rsidR="00A915D2" w:rsidRPr="00EE375D">
        <w:rPr>
          <w:rStyle w:val="24"/>
          <w:rFonts w:ascii="Times New Roman" w:hAnsi="Times New Roman" w:cs="Times New Roman"/>
          <w:b/>
          <w:bCs/>
          <w:sz w:val="28"/>
          <w:szCs w:val="28"/>
        </w:rPr>
        <w:t>.</w:t>
      </w:r>
    </w:p>
    <w:p w:rsidR="00F22BE0" w:rsidRPr="00C412A7" w:rsidRDefault="00F22BE0" w:rsidP="00F22BE0">
      <w:pPr>
        <w:pStyle w:val="23"/>
        <w:shd w:val="clear" w:color="auto" w:fill="auto"/>
        <w:spacing w:line="240" w:lineRule="auto"/>
        <w:rPr>
          <w:rStyle w:val="24"/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9889" w:type="dxa"/>
        <w:tblLook w:val="04A0"/>
      </w:tblPr>
      <w:tblGrid>
        <w:gridCol w:w="817"/>
        <w:gridCol w:w="7229"/>
        <w:gridCol w:w="1843"/>
      </w:tblGrid>
      <w:tr w:rsidR="00F22BE0" w:rsidRPr="00C412A7" w:rsidTr="00BE0222">
        <w:tc>
          <w:tcPr>
            <w:tcW w:w="817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29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43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F22BE0" w:rsidRPr="00C412A7" w:rsidTr="00BE0222">
        <w:tc>
          <w:tcPr>
            <w:tcW w:w="817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Числа от 1 до 100. Сложение и вычитание</w:t>
            </w:r>
          </w:p>
        </w:tc>
        <w:tc>
          <w:tcPr>
            <w:tcW w:w="1843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8ч</w:t>
            </w:r>
          </w:p>
        </w:tc>
      </w:tr>
      <w:tr w:rsidR="00F22BE0" w:rsidRPr="00C412A7" w:rsidTr="00BE0222">
        <w:tc>
          <w:tcPr>
            <w:tcW w:w="817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Табличное умножение и деление</w:t>
            </w:r>
          </w:p>
        </w:tc>
        <w:tc>
          <w:tcPr>
            <w:tcW w:w="1843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28 ч</w:t>
            </w:r>
          </w:p>
        </w:tc>
      </w:tr>
      <w:tr w:rsidR="00F22BE0" w:rsidRPr="00C412A7" w:rsidTr="00BE0222">
        <w:tc>
          <w:tcPr>
            <w:tcW w:w="817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Числа от 1 до 100. Табличное умножение и деление</w:t>
            </w:r>
          </w:p>
        </w:tc>
        <w:tc>
          <w:tcPr>
            <w:tcW w:w="1843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28 ч</w:t>
            </w:r>
          </w:p>
        </w:tc>
      </w:tr>
      <w:tr w:rsidR="00F22BE0" w:rsidRPr="00C412A7" w:rsidTr="00BE0222">
        <w:tc>
          <w:tcPr>
            <w:tcW w:w="817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 xml:space="preserve">Числа от 1 до 100. </w:t>
            </w:r>
            <w:proofErr w:type="spellStart"/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Внетабличное</w:t>
            </w:r>
            <w:proofErr w:type="spellEnd"/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 xml:space="preserve"> умножение и деление</w:t>
            </w:r>
          </w:p>
        </w:tc>
        <w:tc>
          <w:tcPr>
            <w:tcW w:w="1843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27 ч</w:t>
            </w:r>
          </w:p>
        </w:tc>
      </w:tr>
      <w:tr w:rsidR="00F22BE0" w:rsidRPr="00C412A7" w:rsidTr="00BE0222">
        <w:tc>
          <w:tcPr>
            <w:tcW w:w="817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Числа от 1 до 1000. Нумерация</w:t>
            </w:r>
          </w:p>
        </w:tc>
        <w:tc>
          <w:tcPr>
            <w:tcW w:w="1843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13ч</w:t>
            </w:r>
          </w:p>
        </w:tc>
      </w:tr>
      <w:tr w:rsidR="00F22BE0" w:rsidRPr="00C412A7" w:rsidTr="00BE0222">
        <w:tc>
          <w:tcPr>
            <w:tcW w:w="817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Числа от 1 до 1000. Сложение и вычитание</w:t>
            </w:r>
          </w:p>
        </w:tc>
        <w:tc>
          <w:tcPr>
            <w:tcW w:w="1843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10ч</w:t>
            </w:r>
          </w:p>
        </w:tc>
      </w:tr>
      <w:tr w:rsidR="00F22BE0" w:rsidRPr="00C412A7" w:rsidTr="00BE0222">
        <w:tc>
          <w:tcPr>
            <w:tcW w:w="817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Числа от 1 до 1000. Умножение и деление</w:t>
            </w:r>
          </w:p>
        </w:tc>
        <w:tc>
          <w:tcPr>
            <w:tcW w:w="1843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16ч</w:t>
            </w:r>
          </w:p>
        </w:tc>
      </w:tr>
      <w:tr w:rsidR="00F22BE0" w:rsidRPr="00C412A7" w:rsidTr="00BE0222">
        <w:tc>
          <w:tcPr>
            <w:tcW w:w="817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1843" w:type="dxa"/>
            <w:vAlign w:val="bottom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>6ч</w:t>
            </w:r>
          </w:p>
        </w:tc>
      </w:tr>
      <w:tr w:rsidR="00F22BE0" w:rsidRPr="00C412A7" w:rsidTr="00BE0222">
        <w:tc>
          <w:tcPr>
            <w:tcW w:w="817" w:type="dxa"/>
          </w:tcPr>
          <w:p w:rsidR="00F22BE0" w:rsidRPr="00C412A7" w:rsidRDefault="00F22BE0" w:rsidP="00BE0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BE0222" w:rsidRPr="00C412A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F22BE0" w:rsidRPr="00C412A7" w:rsidRDefault="00F22BE0" w:rsidP="00BE022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2A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136 часов</w:t>
            </w:r>
          </w:p>
        </w:tc>
      </w:tr>
    </w:tbl>
    <w:p w:rsidR="00F22BE0" w:rsidRPr="00C412A7" w:rsidRDefault="00F22BE0" w:rsidP="00F22BE0">
      <w:pPr>
        <w:pStyle w:val="23"/>
        <w:shd w:val="clear" w:color="auto" w:fill="auto"/>
        <w:spacing w:line="240" w:lineRule="auto"/>
        <w:rPr>
          <w:rStyle w:val="24"/>
          <w:rFonts w:ascii="Times New Roman" w:hAnsi="Times New Roman" w:cs="Times New Roman"/>
          <w:b/>
          <w:bCs/>
          <w:sz w:val="28"/>
          <w:szCs w:val="28"/>
        </w:rPr>
      </w:pPr>
    </w:p>
    <w:p w:rsidR="002C28E7" w:rsidRPr="00C412A7" w:rsidRDefault="00946B97" w:rsidP="00F22BE0">
      <w:pPr>
        <w:pStyle w:val="a8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Style w:val="a9"/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r w:rsidRPr="00C412A7">
        <w:rPr>
          <w:rFonts w:ascii="Times New Roman" w:hAnsi="Times New Roman" w:cs="Times New Roman"/>
          <w:sz w:val="28"/>
          <w:szCs w:val="28"/>
        </w:rPr>
        <w:t xml:space="preserve"> (136 часов)</w:t>
      </w:r>
    </w:p>
    <w:p w:rsidR="00BE0222" w:rsidRPr="00C412A7" w:rsidRDefault="00BE0222" w:rsidP="00EE375D">
      <w:pPr>
        <w:pStyle w:val="12"/>
        <w:keepNext/>
        <w:keepLines/>
        <w:shd w:val="clear" w:color="auto" w:fill="auto"/>
        <w:tabs>
          <w:tab w:val="left" w:pos="1890"/>
          <w:tab w:val="center" w:pos="4844"/>
        </w:tabs>
        <w:spacing w:before="0" w:line="240" w:lineRule="auto"/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</w:pPr>
      <w:bookmarkStart w:id="1" w:name="bookmark0"/>
    </w:p>
    <w:p w:rsidR="002C28E7" w:rsidRPr="00C412A7" w:rsidRDefault="00946B97" w:rsidP="00BE0222">
      <w:pPr>
        <w:pStyle w:val="12"/>
        <w:keepNext/>
        <w:keepLines/>
        <w:shd w:val="clear" w:color="auto" w:fill="auto"/>
        <w:tabs>
          <w:tab w:val="left" w:pos="1890"/>
          <w:tab w:val="center" w:pos="4844"/>
        </w:tabs>
        <w:spacing w:before="203" w:line="240" w:lineRule="auto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Числа от 1 до 100</w:t>
      </w:r>
      <w:bookmarkEnd w:id="1"/>
    </w:p>
    <w:p w:rsidR="002C28E7" w:rsidRPr="00C412A7" w:rsidRDefault="00946B97" w:rsidP="00E043B4">
      <w:pPr>
        <w:pStyle w:val="52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 xml:space="preserve">Сложение и вычитание </w:t>
      </w:r>
      <w:r w:rsidRPr="00C412A7">
        <w:rPr>
          <w:rStyle w:val="53"/>
          <w:rFonts w:ascii="Times New Roman" w:hAnsi="Times New Roman" w:cs="Times New Roman"/>
          <w:sz w:val="28"/>
          <w:szCs w:val="28"/>
        </w:rPr>
        <w:t xml:space="preserve">(продолжение) </w:t>
      </w:r>
      <w:r w:rsidRPr="00C412A7">
        <w:rPr>
          <w:rFonts w:ascii="Times New Roman" w:hAnsi="Times New Roman" w:cs="Times New Roman"/>
          <w:sz w:val="28"/>
          <w:szCs w:val="28"/>
        </w:rPr>
        <w:t>(8 ч)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lastRenderedPageBreak/>
        <w:t>Устные и письменные приемы сложения и вычитания чисел в пределах 100.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Решение уравнений с неизвестным слагаемым на основе взаимосвязи чисел при сло</w:t>
      </w:r>
      <w:r w:rsidRPr="00C412A7">
        <w:rPr>
          <w:rFonts w:ascii="Times New Roman" w:hAnsi="Times New Roman" w:cs="Times New Roman"/>
          <w:sz w:val="28"/>
          <w:szCs w:val="28"/>
        </w:rPr>
        <w:softHyphen/>
        <w:t>жении. Решение уравнений с неизвестным уменьшаемым, с неизвестным вычитаемым на основе взаимосвязи чисел при вычитании.</w:t>
      </w:r>
    </w:p>
    <w:p w:rsidR="002C28E7" w:rsidRPr="00C412A7" w:rsidRDefault="00946B97" w:rsidP="00E043B4">
      <w:pPr>
        <w:pStyle w:val="20"/>
        <w:shd w:val="clear" w:color="auto" w:fill="auto"/>
        <w:spacing w:before="0" w:after="24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Обозначение геометрических фигур буквами.</w:t>
      </w:r>
    </w:p>
    <w:p w:rsidR="002C28E7" w:rsidRPr="00C412A7" w:rsidRDefault="00946B97" w:rsidP="00E043B4">
      <w:pPr>
        <w:pStyle w:val="12"/>
        <w:keepNext/>
        <w:keepLines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C412A7">
        <w:rPr>
          <w:rFonts w:ascii="Times New Roman" w:hAnsi="Times New Roman" w:cs="Times New Roman"/>
          <w:sz w:val="28"/>
          <w:szCs w:val="28"/>
        </w:rPr>
        <w:t xml:space="preserve">Табличное умножение и деление </w:t>
      </w:r>
      <w:r w:rsidR="00D8416C">
        <w:rPr>
          <w:rFonts w:ascii="Times New Roman" w:hAnsi="Times New Roman" w:cs="Times New Roman"/>
          <w:sz w:val="28"/>
          <w:szCs w:val="28"/>
        </w:rPr>
        <w:t>(58</w:t>
      </w:r>
      <w:r w:rsidRPr="00C412A7">
        <w:rPr>
          <w:rFonts w:ascii="Times New Roman" w:hAnsi="Times New Roman" w:cs="Times New Roman"/>
          <w:sz w:val="28"/>
          <w:szCs w:val="28"/>
        </w:rPr>
        <w:t xml:space="preserve"> ч)</w:t>
      </w:r>
      <w:bookmarkEnd w:id="2"/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Связь умножения и деления; таблицы умножения и деления с числами 2 и 3; чётные и нечётные числа; зависимости между величинами: цена, количество, стоимость.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Порядок выполнения действий в выражениях со скобками и без скобок.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Зависимости между пропорциональными величинами: масса одного предм</w:t>
      </w:r>
      <w:r w:rsidRPr="00C412A7">
        <w:rPr>
          <w:rFonts w:ascii="Times New Roman" w:hAnsi="Times New Roman" w:cs="Times New Roman"/>
          <w:sz w:val="28"/>
          <w:szCs w:val="28"/>
        </w:rPr>
        <w:t>е</w:t>
      </w:r>
      <w:r w:rsidRPr="00C412A7">
        <w:rPr>
          <w:rFonts w:ascii="Times New Roman" w:hAnsi="Times New Roman" w:cs="Times New Roman"/>
          <w:sz w:val="28"/>
          <w:szCs w:val="28"/>
        </w:rPr>
        <w:t>та, количество предметов, масса всех предметов; расход ткани на один предмет, количество предметов, расход ткани на все предметы.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Текстовые задачи на увеличение (уменьшение) числа в несколько раз, на кратное сравнение чисел.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Задачи на нахождение четвёртого пропорционального.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Таблица умножения и деления с числами 4, 5, 6, 7, 8, 9. Сводная таблица у</w:t>
      </w:r>
      <w:r w:rsidRPr="00C412A7">
        <w:rPr>
          <w:rFonts w:ascii="Times New Roman" w:hAnsi="Times New Roman" w:cs="Times New Roman"/>
          <w:sz w:val="28"/>
          <w:szCs w:val="28"/>
        </w:rPr>
        <w:t>м</w:t>
      </w:r>
      <w:r w:rsidRPr="00C412A7">
        <w:rPr>
          <w:rFonts w:ascii="Times New Roman" w:hAnsi="Times New Roman" w:cs="Times New Roman"/>
          <w:sz w:val="28"/>
          <w:szCs w:val="28"/>
        </w:rPr>
        <w:t>ножения.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Умножение числа 1 и на 1. Умножение числа 0 и на 0, деление числа 0, н</w:t>
      </w:r>
      <w:r w:rsidRPr="00C412A7">
        <w:rPr>
          <w:rFonts w:ascii="Times New Roman" w:hAnsi="Times New Roman" w:cs="Times New Roman"/>
          <w:sz w:val="28"/>
          <w:szCs w:val="28"/>
        </w:rPr>
        <w:t>е</w:t>
      </w:r>
      <w:r w:rsidRPr="00C412A7">
        <w:rPr>
          <w:rFonts w:ascii="Times New Roman" w:hAnsi="Times New Roman" w:cs="Times New Roman"/>
          <w:sz w:val="28"/>
          <w:szCs w:val="28"/>
        </w:rPr>
        <w:t>возможность деления на 0.</w:t>
      </w:r>
    </w:p>
    <w:p w:rsidR="00EE375D" w:rsidRDefault="00946B97" w:rsidP="00EE375D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Площадь. Способы сравнения фигур по площади. Единицы площади: ква</w:t>
      </w:r>
      <w:r w:rsidRPr="00C412A7">
        <w:rPr>
          <w:rFonts w:ascii="Times New Roman" w:hAnsi="Times New Roman" w:cs="Times New Roman"/>
          <w:sz w:val="28"/>
          <w:szCs w:val="28"/>
        </w:rPr>
        <w:t>д</w:t>
      </w:r>
      <w:r w:rsidRPr="00C412A7">
        <w:rPr>
          <w:rFonts w:ascii="Times New Roman" w:hAnsi="Times New Roman" w:cs="Times New Roman"/>
          <w:sz w:val="28"/>
          <w:szCs w:val="28"/>
        </w:rPr>
        <w:t>ратный сантиметр, квадратный дециметр, квадратный метр. Соотношения между ними. Площадь прямоугольника (квадрата).</w:t>
      </w:r>
    </w:p>
    <w:p w:rsidR="002C28E7" w:rsidRPr="00C412A7" w:rsidRDefault="00946B97" w:rsidP="00EE375D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Текстовые задачи в три действия.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jc w:val="left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Составление плана действий и определение наиболее эффективных способов решения задач.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jc w:val="left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Круг. Окружность (центр, радиус, диаметр). Вычерчивание окружности с помощью циркуля.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jc w:val="left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Доли (половина, треть, четверть, десятая, сотая). Образование и сравнение долей. За</w:t>
      </w:r>
      <w:r w:rsidRPr="00C412A7">
        <w:rPr>
          <w:rFonts w:ascii="Times New Roman" w:hAnsi="Times New Roman" w:cs="Times New Roman"/>
          <w:sz w:val="28"/>
          <w:szCs w:val="28"/>
        </w:rPr>
        <w:softHyphen/>
        <w:t>дачи на нахождение доли числа и числа по его доле.</w:t>
      </w:r>
    </w:p>
    <w:p w:rsidR="002C28E7" w:rsidRPr="00C412A7" w:rsidRDefault="00946B97" w:rsidP="00E043B4">
      <w:pPr>
        <w:pStyle w:val="20"/>
        <w:shd w:val="clear" w:color="auto" w:fill="auto"/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Единицы времени: год, месяц, сутки. Соотношения между ними.</w:t>
      </w:r>
    </w:p>
    <w:p w:rsidR="002C28E7" w:rsidRPr="00C412A7" w:rsidRDefault="00946B97" w:rsidP="00E043B4">
      <w:pPr>
        <w:pStyle w:val="12"/>
        <w:keepNext/>
        <w:keepLines/>
        <w:shd w:val="clear" w:color="auto" w:fill="auto"/>
        <w:spacing w:before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bookmarkStart w:id="3" w:name="bookmark2"/>
      <w:proofErr w:type="spellStart"/>
      <w:r w:rsidRPr="00C412A7">
        <w:rPr>
          <w:rFonts w:ascii="Times New Roman" w:hAnsi="Times New Roman" w:cs="Times New Roman"/>
          <w:sz w:val="28"/>
          <w:szCs w:val="28"/>
        </w:rPr>
        <w:t>Внет</w:t>
      </w:r>
      <w:r w:rsidR="00D8416C">
        <w:rPr>
          <w:rFonts w:ascii="Times New Roman" w:hAnsi="Times New Roman" w:cs="Times New Roman"/>
          <w:sz w:val="28"/>
          <w:szCs w:val="28"/>
        </w:rPr>
        <w:t>абличное</w:t>
      </w:r>
      <w:proofErr w:type="spellEnd"/>
      <w:r w:rsidR="00D8416C">
        <w:rPr>
          <w:rFonts w:ascii="Times New Roman" w:hAnsi="Times New Roman" w:cs="Times New Roman"/>
          <w:sz w:val="28"/>
          <w:szCs w:val="28"/>
        </w:rPr>
        <w:t xml:space="preserve"> умножение и деление (28</w:t>
      </w:r>
      <w:r w:rsidRPr="00C412A7">
        <w:rPr>
          <w:rFonts w:ascii="Times New Roman" w:hAnsi="Times New Roman" w:cs="Times New Roman"/>
          <w:sz w:val="28"/>
          <w:szCs w:val="28"/>
        </w:rPr>
        <w:t xml:space="preserve"> ч)</w:t>
      </w:r>
      <w:bookmarkEnd w:id="3"/>
    </w:p>
    <w:p w:rsidR="00EE375D" w:rsidRDefault="00946B97" w:rsidP="00E043B4">
      <w:pPr>
        <w:pStyle w:val="20"/>
        <w:shd w:val="clear" w:color="auto" w:fill="auto"/>
        <w:spacing w:before="0" w:after="0" w:line="240" w:lineRule="auto"/>
        <w:ind w:firstLine="580"/>
        <w:jc w:val="left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Умножение суммы на число. Приёмы умножения для случаев вида</w:t>
      </w:r>
      <w:r w:rsidR="00EE375D">
        <w:rPr>
          <w:rFonts w:ascii="Times New Roman" w:hAnsi="Times New Roman" w:cs="Times New Roman"/>
          <w:sz w:val="28"/>
          <w:szCs w:val="28"/>
        </w:rPr>
        <w:t>:</w:t>
      </w:r>
    </w:p>
    <w:p w:rsidR="00EE375D" w:rsidRDefault="00946B97" w:rsidP="00E043B4">
      <w:pPr>
        <w:pStyle w:val="20"/>
        <w:shd w:val="clear" w:color="auto" w:fill="auto"/>
        <w:spacing w:before="0" w:after="0" w:line="240" w:lineRule="auto"/>
        <w:ind w:firstLine="580"/>
        <w:jc w:val="left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 xml:space="preserve"> 23 * 4, 4 * 23. 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jc w:val="left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Приёмы умножения и деления для случаев вида 20 • 3, 3 • 20, 60 : 3, 80 : 20.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Деление суммы на число. Связь между числами при делении. Проверка д</w:t>
      </w:r>
      <w:r w:rsidRPr="00C412A7">
        <w:rPr>
          <w:rFonts w:ascii="Times New Roman" w:hAnsi="Times New Roman" w:cs="Times New Roman"/>
          <w:sz w:val="28"/>
          <w:szCs w:val="28"/>
        </w:rPr>
        <w:t>е</w:t>
      </w:r>
      <w:r w:rsidRPr="00C412A7">
        <w:rPr>
          <w:rFonts w:ascii="Times New Roman" w:hAnsi="Times New Roman" w:cs="Times New Roman"/>
          <w:sz w:val="28"/>
          <w:szCs w:val="28"/>
        </w:rPr>
        <w:t>ления.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Приём деления для случаев вида 87 : 29, 66 : 22. Проверка умножения дел</w:t>
      </w:r>
      <w:r w:rsidRPr="00C412A7">
        <w:rPr>
          <w:rFonts w:ascii="Times New Roman" w:hAnsi="Times New Roman" w:cs="Times New Roman"/>
          <w:sz w:val="28"/>
          <w:szCs w:val="28"/>
        </w:rPr>
        <w:t>е</w:t>
      </w:r>
      <w:r w:rsidRPr="00C412A7">
        <w:rPr>
          <w:rFonts w:ascii="Times New Roman" w:hAnsi="Times New Roman" w:cs="Times New Roman"/>
          <w:sz w:val="28"/>
          <w:szCs w:val="28"/>
        </w:rPr>
        <w:t>нием.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jc w:val="left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Выражения с двумя переменными вида</w:t>
      </w:r>
      <w:r w:rsidR="00EE375D">
        <w:rPr>
          <w:rFonts w:ascii="Times New Roman" w:hAnsi="Times New Roman" w:cs="Times New Roman"/>
          <w:sz w:val="28"/>
          <w:szCs w:val="28"/>
        </w:rPr>
        <w:t>:</w:t>
      </w:r>
      <w:r w:rsidRPr="00C412A7">
        <w:rPr>
          <w:rFonts w:ascii="Times New Roman" w:hAnsi="Times New Roman" w:cs="Times New Roman"/>
          <w:sz w:val="28"/>
          <w:szCs w:val="28"/>
        </w:rPr>
        <w:t xml:space="preserve"> а + </w:t>
      </w:r>
      <w:r w:rsidRPr="00C412A7">
        <w:rPr>
          <w:rFonts w:ascii="Times New Roman" w:hAnsi="Times New Roman" w:cs="Times New Roman"/>
          <w:sz w:val="28"/>
          <w:szCs w:val="28"/>
          <w:lang w:val="en-US" w:eastAsia="en-US" w:bidi="en-US"/>
        </w:rPr>
        <w:t>b</w:t>
      </w:r>
      <w:r w:rsidRPr="00C412A7">
        <w:rPr>
          <w:rFonts w:ascii="Times New Roman" w:hAnsi="Times New Roman" w:cs="Times New Roman"/>
          <w:sz w:val="28"/>
          <w:szCs w:val="28"/>
        </w:rPr>
        <w:t xml:space="preserve">, а - </w:t>
      </w:r>
      <w:r w:rsidRPr="00C412A7">
        <w:rPr>
          <w:rFonts w:ascii="Times New Roman" w:hAnsi="Times New Roman" w:cs="Times New Roman"/>
          <w:sz w:val="28"/>
          <w:szCs w:val="28"/>
          <w:lang w:val="en-US" w:eastAsia="en-US" w:bidi="en-US"/>
        </w:rPr>
        <w:t>b</w:t>
      </w:r>
      <w:r w:rsidRPr="00C412A7">
        <w:rPr>
          <w:rFonts w:ascii="Times New Roman" w:hAnsi="Times New Roman" w:cs="Times New Roman"/>
          <w:sz w:val="28"/>
          <w:szCs w:val="28"/>
        </w:rPr>
        <w:t xml:space="preserve">, а * </w:t>
      </w:r>
      <w:r w:rsidRPr="00C412A7">
        <w:rPr>
          <w:rFonts w:ascii="Times New Roman" w:hAnsi="Times New Roman" w:cs="Times New Roman"/>
          <w:sz w:val="28"/>
          <w:szCs w:val="28"/>
          <w:lang w:val="en-US" w:eastAsia="en-US" w:bidi="en-US"/>
        </w:rPr>
        <w:t>b</w:t>
      </w:r>
      <w:r w:rsidRPr="00C412A7">
        <w:rPr>
          <w:rFonts w:ascii="Times New Roman" w:hAnsi="Times New Roman" w:cs="Times New Roman"/>
          <w:sz w:val="28"/>
          <w:szCs w:val="28"/>
        </w:rPr>
        <w:t xml:space="preserve">, с : </w:t>
      </w:r>
      <w:r w:rsidRPr="00C412A7">
        <w:rPr>
          <w:rFonts w:ascii="Times New Roman" w:hAnsi="Times New Roman" w:cs="Times New Roman"/>
          <w:sz w:val="28"/>
          <w:szCs w:val="28"/>
          <w:lang w:val="en-US" w:eastAsia="en-US" w:bidi="en-US"/>
        </w:rPr>
        <w:t>d</w:t>
      </w:r>
      <w:r w:rsidRPr="00C412A7">
        <w:rPr>
          <w:rFonts w:ascii="Times New Roman" w:hAnsi="Times New Roman" w:cs="Times New Roman"/>
          <w:sz w:val="28"/>
          <w:szCs w:val="28"/>
        </w:rPr>
        <w:t xml:space="preserve"> (</w:t>
      </w:r>
      <w:r w:rsidRPr="00C412A7">
        <w:rPr>
          <w:rFonts w:ascii="Times New Roman" w:hAnsi="Times New Roman" w:cs="Times New Roman"/>
          <w:sz w:val="28"/>
          <w:szCs w:val="28"/>
          <w:lang w:val="en-US" w:eastAsia="en-US" w:bidi="en-US"/>
        </w:rPr>
        <w:t>d</w:t>
      </w:r>
      <w:r w:rsidRPr="00C412A7">
        <w:rPr>
          <w:rFonts w:ascii="Times New Roman" w:hAnsi="Times New Roman" w:cs="Times New Roman"/>
          <w:sz w:val="28"/>
          <w:szCs w:val="28"/>
        </w:rPr>
        <w:t xml:space="preserve"> не равно 0), вычисление их значений при заданных числовых значениях входящих в них букв.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jc w:val="left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Решение уравнений на основе связи между компонентами и результатами умножения и деления.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lastRenderedPageBreak/>
        <w:t>Приёмы нахождения частного и остатка. Проверка деления с остатком.</w:t>
      </w:r>
    </w:p>
    <w:p w:rsidR="002C28E7" w:rsidRPr="00C412A7" w:rsidRDefault="00946B97" w:rsidP="00E043B4">
      <w:pPr>
        <w:pStyle w:val="20"/>
        <w:shd w:val="clear" w:color="auto" w:fill="auto"/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Решение задач на нахождение четвёртого пропорционального.</w:t>
      </w:r>
    </w:p>
    <w:p w:rsidR="002C28E7" w:rsidRPr="00C412A7" w:rsidRDefault="00946B97" w:rsidP="00E043B4">
      <w:pPr>
        <w:pStyle w:val="12"/>
        <w:keepNext/>
        <w:keepLines/>
        <w:shd w:val="clear" w:color="auto" w:fill="auto"/>
        <w:spacing w:before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bookmarkStart w:id="4" w:name="bookmark3"/>
      <w:r w:rsidRPr="00C412A7">
        <w:rPr>
          <w:rFonts w:ascii="Times New Roman" w:hAnsi="Times New Roman" w:cs="Times New Roman"/>
          <w:sz w:val="28"/>
          <w:szCs w:val="28"/>
        </w:rPr>
        <w:t>Ч</w:t>
      </w:r>
      <w:r w:rsidR="00D8416C">
        <w:rPr>
          <w:rFonts w:ascii="Times New Roman" w:hAnsi="Times New Roman" w:cs="Times New Roman"/>
          <w:sz w:val="28"/>
          <w:szCs w:val="28"/>
        </w:rPr>
        <w:t>исла от 1 до 1000. Нумерация (11</w:t>
      </w:r>
      <w:r w:rsidRPr="00C412A7">
        <w:rPr>
          <w:rFonts w:ascii="Times New Roman" w:hAnsi="Times New Roman" w:cs="Times New Roman"/>
          <w:sz w:val="28"/>
          <w:szCs w:val="28"/>
        </w:rPr>
        <w:t xml:space="preserve"> ч)</w:t>
      </w:r>
      <w:bookmarkEnd w:id="4"/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jc w:val="left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Устная и письменная нумерация. Разряды счётных единиц. Натуральная п</w:t>
      </w:r>
      <w:r w:rsidRPr="00C412A7">
        <w:rPr>
          <w:rFonts w:ascii="Times New Roman" w:hAnsi="Times New Roman" w:cs="Times New Roman"/>
          <w:sz w:val="28"/>
          <w:szCs w:val="28"/>
        </w:rPr>
        <w:t>о</w:t>
      </w:r>
      <w:r w:rsidRPr="00C412A7">
        <w:rPr>
          <w:rFonts w:ascii="Times New Roman" w:hAnsi="Times New Roman" w:cs="Times New Roman"/>
          <w:sz w:val="28"/>
          <w:szCs w:val="28"/>
        </w:rPr>
        <w:t>следова</w:t>
      </w:r>
      <w:r w:rsidRPr="00C412A7">
        <w:rPr>
          <w:rFonts w:ascii="Times New Roman" w:hAnsi="Times New Roman" w:cs="Times New Roman"/>
          <w:sz w:val="28"/>
          <w:szCs w:val="28"/>
        </w:rPr>
        <w:softHyphen/>
        <w:t>тельность трёхзначных чисел.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Увеличение и уменьшение числа в 10 раз, в 100 раз.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Замена трёхзначного числа суммой разрядных слагаемых.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jc w:val="left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Сравнение трёхзначных чисел. Определение общего числа единиц (десятков, сотен) в числе.</w:t>
      </w:r>
    </w:p>
    <w:p w:rsidR="002C28E7" w:rsidRPr="00C412A7" w:rsidRDefault="00946B97" w:rsidP="00E043B4">
      <w:pPr>
        <w:pStyle w:val="20"/>
        <w:shd w:val="clear" w:color="auto" w:fill="auto"/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Единицы массы: грамм, килограмм. Соотношение между ними.</w:t>
      </w:r>
    </w:p>
    <w:p w:rsidR="002C28E7" w:rsidRPr="00C412A7" w:rsidRDefault="00946B97" w:rsidP="00E043B4">
      <w:pPr>
        <w:pStyle w:val="12"/>
        <w:keepNext/>
        <w:keepLines/>
        <w:shd w:val="clear" w:color="auto" w:fill="auto"/>
        <w:spacing w:before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bookmarkStart w:id="5" w:name="bookmark4"/>
      <w:r w:rsidRPr="00C412A7">
        <w:rPr>
          <w:rFonts w:ascii="Times New Roman" w:hAnsi="Times New Roman" w:cs="Times New Roman"/>
          <w:sz w:val="28"/>
          <w:szCs w:val="28"/>
        </w:rPr>
        <w:t>Числа от 1 д</w:t>
      </w:r>
      <w:r w:rsidR="00D8416C">
        <w:rPr>
          <w:rFonts w:ascii="Times New Roman" w:hAnsi="Times New Roman" w:cs="Times New Roman"/>
          <w:sz w:val="28"/>
          <w:szCs w:val="28"/>
        </w:rPr>
        <w:t>о 1000. Сложение и вычитание (11</w:t>
      </w:r>
      <w:r w:rsidRPr="00C412A7">
        <w:rPr>
          <w:rFonts w:ascii="Times New Roman" w:hAnsi="Times New Roman" w:cs="Times New Roman"/>
          <w:sz w:val="28"/>
          <w:szCs w:val="28"/>
        </w:rPr>
        <w:t xml:space="preserve"> ч)</w:t>
      </w:r>
      <w:bookmarkEnd w:id="5"/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Приёмы устных вычислений в случаях, сводимых к действиям в пределах 100.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Письменные приемы сложения и вычитания.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jc w:val="left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Виды треугольников: разносторонние, равнобедренные (равносторонние); прямоугольные, остроугольные, тупоугольные.</w:t>
      </w:r>
    </w:p>
    <w:p w:rsidR="002C28E7" w:rsidRPr="00C412A7" w:rsidRDefault="00946B97" w:rsidP="00E043B4">
      <w:pPr>
        <w:pStyle w:val="20"/>
        <w:shd w:val="clear" w:color="auto" w:fill="auto"/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Решение задач в 1-3 действия на сложение.</w:t>
      </w:r>
    </w:p>
    <w:p w:rsidR="002C28E7" w:rsidRPr="00C412A7" w:rsidRDefault="00946B97" w:rsidP="00E043B4">
      <w:pPr>
        <w:pStyle w:val="12"/>
        <w:keepNext/>
        <w:keepLines/>
        <w:shd w:val="clear" w:color="auto" w:fill="auto"/>
        <w:spacing w:before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bookmarkStart w:id="6" w:name="bookmark5"/>
      <w:r w:rsidRPr="00C412A7">
        <w:rPr>
          <w:rFonts w:ascii="Times New Roman" w:hAnsi="Times New Roman" w:cs="Times New Roman"/>
          <w:sz w:val="28"/>
          <w:szCs w:val="28"/>
        </w:rPr>
        <w:t>Числа от 1 до 1000. Умножение и деление (</w:t>
      </w:r>
      <w:r w:rsidR="00D8416C">
        <w:rPr>
          <w:rFonts w:ascii="Times New Roman" w:hAnsi="Times New Roman" w:cs="Times New Roman"/>
          <w:sz w:val="28"/>
          <w:szCs w:val="28"/>
        </w:rPr>
        <w:t xml:space="preserve">5 </w:t>
      </w:r>
      <w:r w:rsidRPr="00C412A7">
        <w:rPr>
          <w:rFonts w:ascii="Times New Roman" w:hAnsi="Times New Roman" w:cs="Times New Roman"/>
          <w:sz w:val="28"/>
          <w:szCs w:val="28"/>
        </w:rPr>
        <w:t>ч)</w:t>
      </w:r>
      <w:bookmarkEnd w:id="6"/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jc w:val="left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Устные приемы умножения и деления чисел в случаях, сводимых к действиям в пределах 100.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Письменные приемы умножения и деления на однозначное число.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Решение задач в 1-3 действия на умножение и деление.</w:t>
      </w:r>
    </w:p>
    <w:p w:rsidR="002C28E7" w:rsidRPr="00C412A7" w:rsidRDefault="00946B97" w:rsidP="00E043B4">
      <w:pPr>
        <w:pStyle w:val="20"/>
        <w:shd w:val="clear" w:color="auto" w:fill="auto"/>
        <w:spacing w:before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Знакомство с калькулятором.</w:t>
      </w:r>
    </w:p>
    <w:p w:rsidR="002C28E7" w:rsidRPr="00C412A7" w:rsidRDefault="00D8416C" w:rsidP="00E043B4">
      <w:pPr>
        <w:pStyle w:val="12"/>
        <w:keepNext/>
        <w:keepLines/>
        <w:shd w:val="clear" w:color="auto" w:fill="auto"/>
        <w:spacing w:before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bookmarkStart w:id="7" w:name="bookmark6"/>
      <w:r>
        <w:rPr>
          <w:rFonts w:ascii="Times New Roman" w:hAnsi="Times New Roman" w:cs="Times New Roman"/>
          <w:sz w:val="28"/>
          <w:szCs w:val="28"/>
        </w:rPr>
        <w:t xml:space="preserve">Приемы письменных вычислений </w:t>
      </w:r>
      <w:r w:rsidR="00946B97" w:rsidRPr="00C412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15</w:t>
      </w:r>
      <w:r w:rsidR="00946B97" w:rsidRPr="00C412A7">
        <w:rPr>
          <w:rFonts w:ascii="Times New Roman" w:hAnsi="Times New Roman" w:cs="Times New Roman"/>
          <w:sz w:val="28"/>
          <w:szCs w:val="28"/>
        </w:rPr>
        <w:t xml:space="preserve"> ч)</w:t>
      </w:r>
      <w:bookmarkEnd w:id="7"/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firstLine="580"/>
        <w:jc w:val="left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Числа от 1 до 1000. Нумерация чисел. Сложение, вычитание, умножение, д</w:t>
      </w:r>
      <w:r w:rsidRPr="00C412A7">
        <w:rPr>
          <w:rFonts w:ascii="Times New Roman" w:hAnsi="Times New Roman" w:cs="Times New Roman"/>
          <w:sz w:val="28"/>
          <w:szCs w:val="28"/>
        </w:rPr>
        <w:t>е</w:t>
      </w:r>
      <w:r w:rsidRPr="00C412A7">
        <w:rPr>
          <w:rFonts w:ascii="Times New Roman" w:hAnsi="Times New Roman" w:cs="Times New Roman"/>
          <w:sz w:val="28"/>
          <w:szCs w:val="28"/>
        </w:rPr>
        <w:t>ление в пределах 1000: устные и письменные приемы. Порядок выполнения де</w:t>
      </w:r>
      <w:r w:rsidRPr="00C412A7">
        <w:rPr>
          <w:rFonts w:ascii="Times New Roman" w:hAnsi="Times New Roman" w:cs="Times New Roman"/>
          <w:sz w:val="28"/>
          <w:szCs w:val="28"/>
        </w:rPr>
        <w:t>й</w:t>
      </w:r>
      <w:r w:rsidRPr="00C412A7">
        <w:rPr>
          <w:rFonts w:ascii="Times New Roman" w:hAnsi="Times New Roman" w:cs="Times New Roman"/>
          <w:sz w:val="28"/>
          <w:szCs w:val="28"/>
        </w:rPr>
        <w:t>ствий.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Решение уравнений.</w:t>
      </w:r>
    </w:p>
    <w:p w:rsidR="002C28E7" w:rsidRDefault="00946B97" w:rsidP="00EE375D">
      <w:pPr>
        <w:pStyle w:val="20"/>
        <w:shd w:val="clear" w:color="auto" w:fill="auto"/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Решение задач изученных видов.</w:t>
      </w:r>
    </w:p>
    <w:p w:rsidR="00EE375D" w:rsidRPr="00C412A7" w:rsidRDefault="00EE375D" w:rsidP="00EE375D">
      <w:pPr>
        <w:pStyle w:val="20"/>
        <w:shd w:val="clear" w:color="auto" w:fill="auto"/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</w:p>
    <w:p w:rsidR="002C28E7" w:rsidRPr="00C412A7" w:rsidRDefault="00946B97" w:rsidP="00E043B4">
      <w:pPr>
        <w:pStyle w:val="40"/>
        <w:shd w:val="clear" w:color="auto" w:fill="auto"/>
        <w:spacing w:before="0" w:after="214"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C412A7">
        <w:rPr>
          <w:rStyle w:val="41"/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учащихся</w:t>
      </w:r>
    </w:p>
    <w:p w:rsidR="002C28E7" w:rsidRPr="00C412A7" w:rsidRDefault="00946B97" w:rsidP="00E043B4">
      <w:pPr>
        <w:pStyle w:val="20"/>
        <w:shd w:val="clear" w:color="auto" w:fill="auto"/>
        <w:spacing w:before="0" w:after="0" w:line="240" w:lineRule="auto"/>
        <w:ind w:left="58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 xml:space="preserve">К концу обучения в третьем классе </w:t>
      </w:r>
      <w:r w:rsidRPr="00C412A7">
        <w:rPr>
          <w:rStyle w:val="2105pt"/>
          <w:rFonts w:ascii="Times New Roman" w:hAnsi="Times New Roman" w:cs="Times New Roman"/>
          <w:sz w:val="28"/>
          <w:szCs w:val="28"/>
        </w:rPr>
        <w:t>ученик научится</w:t>
      </w:r>
      <w:r w:rsidRPr="00C412A7">
        <w:rPr>
          <w:rFonts w:ascii="Times New Roman" w:hAnsi="Times New Roman" w:cs="Times New Roman"/>
          <w:sz w:val="28"/>
          <w:szCs w:val="28"/>
        </w:rPr>
        <w:t xml:space="preserve">: </w:t>
      </w:r>
      <w:r w:rsidRPr="00C412A7">
        <w:rPr>
          <w:rStyle w:val="25"/>
          <w:rFonts w:ascii="Times New Roman" w:hAnsi="Times New Roman" w:cs="Times New Roman"/>
          <w:sz w:val="28"/>
          <w:szCs w:val="28"/>
        </w:rPr>
        <w:t>называть:</w:t>
      </w:r>
    </w:p>
    <w:p w:rsidR="002C28E7" w:rsidRPr="00C412A7" w:rsidRDefault="00946B97" w:rsidP="00E043B4">
      <w:pPr>
        <w:pStyle w:val="20"/>
        <w:numPr>
          <w:ilvl w:val="0"/>
          <w:numId w:val="3"/>
        </w:numPr>
        <w:shd w:val="clear" w:color="auto" w:fill="auto"/>
        <w:tabs>
          <w:tab w:val="left" w:pos="901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последовательность чисел до 1000;</w:t>
      </w:r>
    </w:p>
    <w:p w:rsidR="002C28E7" w:rsidRPr="00C412A7" w:rsidRDefault="00946B97" w:rsidP="00E043B4">
      <w:pPr>
        <w:pStyle w:val="20"/>
        <w:numPr>
          <w:ilvl w:val="0"/>
          <w:numId w:val="3"/>
        </w:numPr>
        <w:shd w:val="clear" w:color="auto" w:fill="auto"/>
        <w:tabs>
          <w:tab w:val="left" w:pos="901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число, большее или меньшее данного числа в несколько раз;</w:t>
      </w:r>
    </w:p>
    <w:p w:rsidR="002C28E7" w:rsidRPr="00C412A7" w:rsidRDefault="00946B97" w:rsidP="00E043B4">
      <w:pPr>
        <w:pStyle w:val="20"/>
        <w:numPr>
          <w:ilvl w:val="0"/>
          <w:numId w:val="3"/>
        </w:numPr>
        <w:shd w:val="clear" w:color="auto" w:fill="auto"/>
        <w:tabs>
          <w:tab w:val="left" w:pos="901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единицы длины, площади, массы;</w:t>
      </w:r>
    </w:p>
    <w:p w:rsidR="002C28E7" w:rsidRPr="00C412A7" w:rsidRDefault="00946B97" w:rsidP="00E043B4">
      <w:pPr>
        <w:pStyle w:val="20"/>
        <w:numPr>
          <w:ilvl w:val="0"/>
          <w:numId w:val="3"/>
        </w:numPr>
        <w:shd w:val="clear" w:color="auto" w:fill="auto"/>
        <w:tabs>
          <w:tab w:val="left" w:pos="901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названия компонентов и результатов умножения и деления;</w:t>
      </w:r>
    </w:p>
    <w:p w:rsidR="00EE375D" w:rsidRDefault="00946B97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>виды треугольников;</w:t>
      </w:r>
    </w:p>
    <w:p w:rsidR="00EE375D" w:rsidRDefault="00BE75C8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sz w:val="28"/>
          <w:szCs w:val="28"/>
        </w:rPr>
        <w:t>правила порядка выполнения действий в выражениях в 2-3 действия (со скобками без них);</w:t>
      </w:r>
    </w:p>
    <w:p w:rsidR="00EE375D" w:rsidRDefault="00BE75C8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sz w:val="28"/>
          <w:szCs w:val="28"/>
        </w:rPr>
        <w:t>таблицу умножения однозначных чисел и соответствующие случаи дел</w:t>
      </w:r>
      <w:r w:rsidRPr="00EE375D">
        <w:rPr>
          <w:rFonts w:ascii="Times New Roman" w:hAnsi="Times New Roman" w:cs="Times New Roman"/>
          <w:sz w:val="28"/>
          <w:szCs w:val="28"/>
        </w:rPr>
        <w:t>е</w:t>
      </w:r>
      <w:r w:rsidRPr="00EE375D">
        <w:rPr>
          <w:rFonts w:ascii="Times New Roman" w:hAnsi="Times New Roman" w:cs="Times New Roman"/>
          <w:sz w:val="28"/>
          <w:szCs w:val="28"/>
        </w:rPr>
        <w:t>ния;</w:t>
      </w:r>
    </w:p>
    <w:p w:rsidR="00EE375D" w:rsidRDefault="00BE75C8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sz w:val="28"/>
          <w:szCs w:val="28"/>
        </w:rPr>
        <w:t>понятие «доля»;</w:t>
      </w:r>
    </w:p>
    <w:p w:rsidR="00EE375D" w:rsidRDefault="00BE75C8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sz w:val="28"/>
          <w:szCs w:val="28"/>
        </w:rPr>
        <w:t>определения понятий «окружность», «центр окружности», «радиус о</w:t>
      </w:r>
      <w:r w:rsidRPr="00EE375D">
        <w:rPr>
          <w:rFonts w:ascii="Times New Roman" w:hAnsi="Times New Roman" w:cs="Times New Roman"/>
          <w:sz w:val="28"/>
          <w:szCs w:val="28"/>
        </w:rPr>
        <w:t>к</w:t>
      </w:r>
      <w:r w:rsidRPr="00EE375D">
        <w:rPr>
          <w:rFonts w:ascii="Times New Roman" w:hAnsi="Times New Roman" w:cs="Times New Roman"/>
          <w:sz w:val="28"/>
          <w:szCs w:val="28"/>
        </w:rPr>
        <w:lastRenderedPageBreak/>
        <w:t>ружности», «диаметр окружности»;</w:t>
      </w:r>
    </w:p>
    <w:p w:rsidR="00EE375D" w:rsidRDefault="00BE75C8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sz w:val="28"/>
          <w:szCs w:val="28"/>
        </w:rPr>
        <w:t>чётные и нечётные числа;</w:t>
      </w:r>
    </w:p>
    <w:p w:rsidR="00EE375D" w:rsidRDefault="00BE75C8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sz w:val="28"/>
          <w:szCs w:val="28"/>
        </w:rPr>
        <w:t>определение квадратного дециметра;</w:t>
      </w:r>
    </w:p>
    <w:p w:rsidR="00EE375D" w:rsidRDefault="00BE75C8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sz w:val="28"/>
          <w:szCs w:val="28"/>
        </w:rPr>
        <w:t>определение квадратного метра;</w:t>
      </w:r>
    </w:p>
    <w:p w:rsidR="00EE375D" w:rsidRDefault="00BE75C8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sz w:val="28"/>
          <w:szCs w:val="28"/>
        </w:rPr>
        <w:t>правило умножения числа на 1;</w:t>
      </w:r>
    </w:p>
    <w:p w:rsidR="00EE375D" w:rsidRDefault="00BE75C8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sz w:val="28"/>
          <w:szCs w:val="28"/>
        </w:rPr>
        <w:t>правило умножения числа на 0;</w:t>
      </w:r>
    </w:p>
    <w:p w:rsidR="00EE375D" w:rsidRPr="00EE375D" w:rsidRDefault="00BE75C8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sz w:val="28"/>
          <w:szCs w:val="28"/>
        </w:rPr>
        <w:t xml:space="preserve">правило деления нуля на число; </w:t>
      </w:r>
      <w:r w:rsidRPr="00EE375D">
        <w:rPr>
          <w:rFonts w:ascii="Times New Roman" w:hAnsi="Times New Roman" w:cs="Times New Roman"/>
          <w:i/>
          <w:iCs/>
          <w:sz w:val="28"/>
          <w:szCs w:val="28"/>
        </w:rPr>
        <w:t>сравнивать:</w:t>
      </w:r>
    </w:p>
    <w:p w:rsidR="00EE375D" w:rsidRDefault="00BE75C8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sz w:val="28"/>
          <w:szCs w:val="28"/>
        </w:rPr>
        <w:t>числа в пределах 1000;</w:t>
      </w:r>
    </w:p>
    <w:p w:rsidR="00EE375D" w:rsidRDefault="00BE75C8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sz w:val="28"/>
          <w:szCs w:val="28"/>
        </w:rPr>
        <w:t>числа в кратном отношении (во сколько раз одно число больше или меньше другого):</w:t>
      </w:r>
    </w:p>
    <w:p w:rsidR="00EE375D" w:rsidRDefault="00BE75C8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sz w:val="28"/>
          <w:szCs w:val="28"/>
        </w:rPr>
        <w:t>длины отрезков;</w:t>
      </w:r>
    </w:p>
    <w:p w:rsidR="00EE375D" w:rsidRDefault="00BE75C8" w:rsidP="00EE375D">
      <w:pPr>
        <w:pStyle w:val="20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sz w:val="28"/>
          <w:szCs w:val="28"/>
        </w:rPr>
        <w:t xml:space="preserve">площади фигур; </w:t>
      </w:r>
    </w:p>
    <w:p w:rsidR="00BE75C8" w:rsidRPr="00EE375D" w:rsidRDefault="00BE75C8" w:rsidP="00EE375D">
      <w:pPr>
        <w:pStyle w:val="20"/>
        <w:shd w:val="clear" w:color="auto" w:fill="auto"/>
        <w:tabs>
          <w:tab w:val="left" w:pos="905"/>
        </w:tabs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EE375D">
        <w:rPr>
          <w:rFonts w:ascii="Times New Roman" w:hAnsi="Times New Roman" w:cs="Times New Roman"/>
          <w:i/>
          <w:iCs/>
          <w:sz w:val="28"/>
          <w:szCs w:val="28"/>
        </w:rPr>
        <w:t>различать:</w:t>
      </w:r>
    </w:p>
    <w:p w:rsidR="00D86024" w:rsidRPr="002F476D" w:rsidRDefault="00BE75C8" w:rsidP="00D86024">
      <w:pPr>
        <w:pStyle w:val="af2"/>
        <w:numPr>
          <w:ilvl w:val="0"/>
          <w:numId w:val="23"/>
        </w:numPr>
        <w:tabs>
          <w:tab w:val="left" w:pos="88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отношения «больше в» и «больше на», «меньше в» и «меньше на»;</w:t>
      </w:r>
    </w:p>
    <w:p w:rsidR="00BE75C8" w:rsidRPr="00D86024" w:rsidRDefault="00BE75C8" w:rsidP="00D86024">
      <w:pPr>
        <w:pStyle w:val="af2"/>
        <w:numPr>
          <w:ilvl w:val="0"/>
          <w:numId w:val="23"/>
        </w:numPr>
        <w:tabs>
          <w:tab w:val="left" w:pos="880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D86024">
        <w:rPr>
          <w:rFonts w:ascii="Times New Roman" w:eastAsia="Arial" w:hAnsi="Times New Roman"/>
          <w:sz w:val="28"/>
          <w:szCs w:val="28"/>
        </w:rPr>
        <w:t>компоненты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арифметических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действий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>;</w:t>
      </w:r>
    </w:p>
    <w:p w:rsidR="00BE75C8" w:rsidRPr="002F476D" w:rsidRDefault="00BE75C8" w:rsidP="00D86024">
      <w:pPr>
        <w:pStyle w:val="af2"/>
        <w:numPr>
          <w:ilvl w:val="0"/>
          <w:numId w:val="23"/>
        </w:numPr>
        <w:tabs>
          <w:tab w:val="left" w:pos="88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числовое выражение и его значение;</w:t>
      </w:r>
    </w:p>
    <w:p w:rsidR="00BE75C8" w:rsidRPr="00C412A7" w:rsidRDefault="00D86024" w:rsidP="00D86024">
      <w:pPr>
        <w:tabs>
          <w:tab w:val="left" w:pos="880"/>
        </w:tabs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ab/>
      </w:r>
      <w:r w:rsidR="00BE75C8" w:rsidRPr="00C412A7">
        <w:rPr>
          <w:rFonts w:ascii="Times New Roman" w:eastAsia="Arial" w:hAnsi="Times New Roman" w:cs="Times New Roman"/>
          <w:i/>
          <w:iCs/>
          <w:sz w:val="28"/>
          <w:szCs w:val="28"/>
        </w:rPr>
        <w:t>читать:</w:t>
      </w:r>
    </w:p>
    <w:p w:rsidR="00D86024" w:rsidRDefault="00BE75C8" w:rsidP="00D86024">
      <w:pPr>
        <w:pStyle w:val="af2"/>
        <w:numPr>
          <w:ilvl w:val="0"/>
          <w:numId w:val="24"/>
        </w:numPr>
        <w:tabs>
          <w:tab w:val="left" w:pos="880"/>
          <w:tab w:val="left" w:pos="9923"/>
        </w:tabs>
        <w:ind w:right="-8"/>
        <w:rPr>
          <w:rFonts w:ascii="Times New Roman" w:eastAsia="Arial" w:hAnsi="Times New Roman"/>
          <w:sz w:val="28"/>
          <w:szCs w:val="28"/>
          <w:lang w:val="ru-RU"/>
        </w:rPr>
      </w:pPr>
      <w:r w:rsidRPr="00D86024">
        <w:rPr>
          <w:rFonts w:ascii="Times New Roman" w:eastAsia="Arial" w:hAnsi="Times New Roman"/>
          <w:sz w:val="28"/>
          <w:szCs w:val="28"/>
          <w:lang w:val="ru-RU"/>
        </w:rPr>
        <w:t xml:space="preserve">числа в пределах 1000, записанные </w:t>
      </w:r>
      <w:r w:rsidR="00D86024">
        <w:rPr>
          <w:rFonts w:ascii="Times New Roman" w:eastAsia="Arial" w:hAnsi="Times New Roman"/>
          <w:sz w:val="28"/>
          <w:szCs w:val="28"/>
          <w:lang w:val="ru-RU"/>
        </w:rPr>
        <w:t>ц</w:t>
      </w:r>
      <w:r w:rsidRPr="00D86024">
        <w:rPr>
          <w:rFonts w:ascii="Times New Roman" w:eastAsia="Arial" w:hAnsi="Times New Roman"/>
          <w:sz w:val="28"/>
          <w:szCs w:val="28"/>
          <w:lang w:val="ru-RU"/>
        </w:rPr>
        <w:t>и</w:t>
      </w:r>
      <w:r w:rsidR="00D86024">
        <w:rPr>
          <w:rFonts w:ascii="Times New Roman" w:eastAsia="Arial" w:hAnsi="Times New Roman"/>
          <w:sz w:val="28"/>
          <w:szCs w:val="28"/>
          <w:lang w:val="ru-RU"/>
        </w:rPr>
        <w:t>ф</w:t>
      </w:r>
      <w:r w:rsidRPr="00D86024">
        <w:rPr>
          <w:rFonts w:ascii="Times New Roman" w:eastAsia="Arial" w:hAnsi="Times New Roman"/>
          <w:sz w:val="28"/>
          <w:szCs w:val="28"/>
          <w:lang w:val="ru-RU"/>
        </w:rPr>
        <w:t xml:space="preserve">рами; </w:t>
      </w:r>
    </w:p>
    <w:p w:rsidR="00BE75C8" w:rsidRPr="00D86024" w:rsidRDefault="00BE75C8" w:rsidP="00D86024">
      <w:pPr>
        <w:pStyle w:val="af2"/>
        <w:tabs>
          <w:tab w:val="left" w:pos="880"/>
          <w:tab w:val="left" w:pos="9923"/>
        </w:tabs>
        <w:ind w:left="720" w:right="-8"/>
        <w:rPr>
          <w:rFonts w:ascii="Times New Roman" w:eastAsia="Arial" w:hAnsi="Times New Roman"/>
          <w:sz w:val="28"/>
          <w:szCs w:val="28"/>
          <w:lang w:val="ru-RU"/>
        </w:rPr>
      </w:pPr>
      <w:r w:rsidRPr="00D86024">
        <w:rPr>
          <w:rFonts w:ascii="Times New Roman" w:eastAsia="Arial" w:hAnsi="Times New Roman"/>
          <w:i/>
          <w:iCs/>
          <w:sz w:val="28"/>
          <w:szCs w:val="28"/>
          <w:lang w:val="ru-RU"/>
        </w:rPr>
        <w:t>воспроизводить:</w:t>
      </w:r>
    </w:p>
    <w:p w:rsidR="00BE75C8" w:rsidRPr="002F476D" w:rsidRDefault="00BE75C8" w:rsidP="00D86024">
      <w:pPr>
        <w:pStyle w:val="af2"/>
        <w:numPr>
          <w:ilvl w:val="0"/>
          <w:numId w:val="25"/>
        </w:numPr>
        <w:tabs>
          <w:tab w:val="left" w:pos="144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результаты табличных случаев умножения однозначных чисел и соответс</w:t>
      </w:r>
      <w:r w:rsidRPr="002F476D">
        <w:rPr>
          <w:rFonts w:ascii="Times New Roman" w:eastAsia="Arial" w:hAnsi="Times New Roman"/>
          <w:sz w:val="28"/>
          <w:szCs w:val="28"/>
          <w:lang w:val="ru-RU"/>
        </w:rPr>
        <w:t>т</w:t>
      </w:r>
      <w:r w:rsidRPr="002F476D">
        <w:rPr>
          <w:rFonts w:ascii="Times New Roman" w:eastAsia="Arial" w:hAnsi="Times New Roman"/>
          <w:sz w:val="28"/>
          <w:szCs w:val="28"/>
          <w:lang w:val="ru-RU"/>
        </w:rPr>
        <w:t>вующих</w:t>
      </w:r>
    </w:p>
    <w:p w:rsidR="00BE75C8" w:rsidRPr="00D86024" w:rsidRDefault="00BE75C8" w:rsidP="00D86024">
      <w:pPr>
        <w:pStyle w:val="af2"/>
        <w:numPr>
          <w:ilvl w:val="0"/>
          <w:numId w:val="25"/>
        </w:numPr>
        <w:rPr>
          <w:rFonts w:ascii="Times New Roman" w:eastAsia="Arial" w:hAnsi="Times New Roman"/>
          <w:sz w:val="28"/>
          <w:szCs w:val="28"/>
        </w:rPr>
      </w:pPr>
      <w:proofErr w:type="spellStart"/>
      <w:r w:rsidRPr="00D86024">
        <w:rPr>
          <w:rFonts w:ascii="Times New Roman" w:eastAsia="Arial" w:hAnsi="Times New Roman"/>
          <w:sz w:val="28"/>
          <w:szCs w:val="28"/>
        </w:rPr>
        <w:t>случаев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деления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>;</w:t>
      </w:r>
    </w:p>
    <w:p w:rsidR="00BE75C8" w:rsidRPr="002F476D" w:rsidRDefault="00BE75C8" w:rsidP="00D86024">
      <w:pPr>
        <w:pStyle w:val="af2"/>
        <w:numPr>
          <w:ilvl w:val="0"/>
          <w:numId w:val="25"/>
        </w:numPr>
        <w:tabs>
          <w:tab w:val="left" w:pos="88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соотношения между единицами длины: 1 м = 100 см, 1 м = 10 дм;</w:t>
      </w:r>
    </w:p>
    <w:p w:rsidR="00BE75C8" w:rsidRPr="002F476D" w:rsidRDefault="00BE75C8" w:rsidP="00D86024">
      <w:pPr>
        <w:pStyle w:val="af2"/>
        <w:numPr>
          <w:ilvl w:val="0"/>
          <w:numId w:val="25"/>
        </w:numPr>
        <w:tabs>
          <w:tab w:val="left" w:pos="88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соотношения между единицами массы: 1 кг = 1000 г;</w:t>
      </w:r>
    </w:p>
    <w:p w:rsidR="00BE75C8" w:rsidRPr="002F476D" w:rsidRDefault="00BE75C8" w:rsidP="00D86024">
      <w:pPr>
        <w:pStyle w:val="af2"/>
        <w:numPr>
          <w:ilvl w:val="0"/>
          <w:numId w:val="25"/>
        </w:numPr>
        <w:tabs>
          <w:tab w:val="left" w:pos="88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соотношения между единицами времени: 1 год = 12 месяцев; 1 сутки = 24 часа;</w:t>
      </w:r>
    </w:p>
    <w:p w:rsidR="00BE75C8" w:rsidRPr="00C412A7" w:rsidRDefault="00BE75C8" w:rsidP="00D86024">
      <w:pPr>
        <w:tabs>
          <w:tab w:val="left" w:pos="709"/>
          <w:tab w:val="left" w:pos="4105"/>
        </w:tabs>
        <w:ind w:left="720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C412A7">
        <w:rPr>
          <w:rFonts w:ascii="Times New Roman" w:eastAsia="Arial" w:hAnsi="Times New Roman" w:cs="Times New Roman"/>
          <w:i/>
          <w:iCs/>
          <w:sz w:val="28"/>
          <w:szCs w:val="28"/>
        </w:rPr>
        <w:t>приводить</w:t>
      </w:r>
      <w:r w:rsidR="00D86024"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 </w:t>
      </w:r>
      <w:r w:rsidRPr="00C412A7">
        <w:rPr>
          <w:rFonts w:ascii="Times New Roman" w:eastAsia="Arial" w:hAnsi="Times New Roman" w:cs="Times New Roman"/>
          <w:i/>
          <w:iCs/>
          <w:sz w:val="28"/>
          <w:szCs w:val="28"/>
        </w:rPr>
        <w:t>примеры:</w:t>
      </w:r>
    </w:p>
    <w:p w:rsidR="00BE75C8" w:rsidRPr="00D86024" w:rsidRDefault="00BE75C8" w:rsidP="00D86024">
      <w:pPr>
        <w:pStyle w:val="af2"/>
        <w:numPr>
          <w:ilvl w:val="0"/>
          <w:numId w:val="26"/>
        </w:numPr>
        <w:tabs>
          <w:tab w:val="left" w:pos="878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D86024">
        <w:rPr>
          <w:rFonts w:ascii="Times New Roman" w:eastAsia="Arial" w:hAnsi="Times New Roman"/>
          <w:sz w:val="28"/>
          <w:szCs w:val="28"/>
        </w:rPr>
        <w:t>двузначных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трёхзначных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чисел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>;</w:t>
      </w:r>
    </w:p>
    <w:p w:rsidR="00D86024" w:rsidRPr="00D86024" w:rsidRDefault="00BE75C8" w:rsidP="00D86024">
      <w:pPr>
        <w:pStyle w:val="af2"/>
        <w:numPr>
          <w:ilvl w:val="0"/>
          <w:numId w:val="26"/>
        </w:numPr>
        <w:tabs>
          <w:tab w:val="left" w:pos="878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D86024">
        <w:rPr>
          <w:rFonts w:ascii="Times New Roman" w:eastAsia="Arial" w:hAnsi="Times New Roman"/>
          <w:sz w:val="28"/>
          <w:szCs w:val="28"/>
        </w:rPr>
        <w:t>числовых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выражений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>;</w:t>
      </w:r>
    </w:p>
    <w:p w:rsidR="00BE75C8" w:rsidRPr="00D86024" w:rsidRDefault="00BE75C8" w:rsidP="00D86024">
      <w:pPr>
        <w:pStyle w:val="af2"/>
        <w:tabs>
          <w:tab w:val="left" w:pos="878"/>
        </w:tabs>
        <w:ind w:left="720"/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D86024">
        <w:rPr>
          <w:rFonts w:ascii="Times New Roman" w:eastAsia="Arial" w:hAnsi="Times New Roman"/>
          <w:i/>
          <w:iCs/>
          <w:sz w:val="28"/>
          <w:szCs w:val="28"/>
        </w:rPr>
        <w:t>моделировать</w:t>
      </w:r>
      <w:proofErr w:type="spellEnd"/>
      <w:r w:rsidRPr="00D86024">
        <w:rPr>
          <w:rFonts w:ascii="Times New Roman" w:eastAsia="Arial" w:hAnsi="Times New Roman"/>
          <w:i/>
          <w:iCs/>
          <w:sz w:val="28"/>
          <w:szCs w:val="28"/>
        </w:rPr>
        <w:t>:</w:t>
      </w:r>
    </w:p>
    <w:p w:rsidR="00BE75C8" w:rsidRPr="00D86024" w:rsidRDefault="00BE75C8" w:rsidP="00D86024">
      <w:pPr>
        <w:pStyle w:val="af2"/>
        <w:numPr>
          <w:ilvl w:val="0"/>
          <w:numId w:val="27"/>
        </w:numPr>
        <w:tabs>
          <w:tab w:val="left" w:pos="880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D86024">
        <w:rPr>
          <w:rFonts w:ascii="Times New Roman" w:eastAsia="Arial" w:hAnsi="Times New Roman"/>
          <w:sz w:val="28"/>
          <w:szCs w:val="28"/>
        </w:rPr>
        <w:t>десятичный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состав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трёхзначного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числа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>;</w:t>
      </w:r>
    </w:p>
    <w:p w:rsidR="00BE75C8" w:rsidRPr="002F476D" w:rsidRDefault="00BE75C8" w:rsidP="00D86024">
      <w:pPr>
        <w:pStyle w:val="af2"/>
        <w:numPr>
          <w:ilvl w:val="0"/>
          <w:numId w:val="27"/>
        </w:numPr>
        <w:tabs>
          <w:tab w:val="left" w:pos="878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алгоритмы сложения и вычитания, умножения и деления трёхзначных чисел;</w:t>
      </w:r>
    </w:p>
    <w:p w:rsidR="00D86024" w:rsidRPr="002F476D" w:rsidRDefault="00BE75C8" w:rsidP="00D86024">
      <w:pPr>
        <w:pStyle w:val="af2"/>
        <w:numPr>
          <w:ilvl w:val="0"/>
          <w:numId w:val="27"/>
        </w:numPr>
        <w:tabs>
          <w:tab w:val="left" w:pos="878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 xml:space="preserve">ситуацию, представленную в тексте арифметической задачи, в виде схемы, рисунка </w:t>
      </w:r>
    </w:p>
    <w:p w:rsidR="00BE75C8" w:rsidRPr="00C412A7" w:rsidRDefault="00D86024" w:rsidP="00D86024">
      <w:pPr>
        <w:tabs>
          <w:tab w:val="left" w:pos="709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BE75C8" w:rsidRPr="00C412A7">
        <w:rPr>
          <w:rFonts w:ascii="Times New Roman" w:eastAsia="Arial" w:hAnsi="Times New Roman" w:cs="Times New Roman"/>
          <w:i/>
          <w:iCs/>
          <w:sz w:val="28"/>
          <w:szCs w:val="28"/>
        </w:rPr>
        <w:t>упорядочивать:</w:t>
      </w:r>
    </w:p>
    <w:p w:rsidR="00D86024" w:rsidRPr="002F476D" w:rsidRDefault="00BE75C8" w:rsidP="00D86024">
      <w:pPr>
        <w:pStyle w:val="af2"/>
        <w:numPr>
          <w:ilvl w:val="0"/>
          <w:numId w:val="28"/>
        </w:numPr>
        <w:tabs>
          <w:tab w:val="left" w:pos="1422"/>
        </w:tabs>
        <w:ind w:right="-8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числа в пределах 1000 в порядке увели</w:t>
      </w:r>
      <w:r w:rsidR="00D86024" w:rsidRPr="002F476D">
        <w:rPr>
          <w:rFonts w:ascii="Times New Roman" w:eastAsia="Arial" w:hAnsi="Times New Roman"/>
          <w:sz w:val="28"/>
          <w:szCs w:val="28"/>
          <w:lang w:val="ru-RU"/>
        </w:rPr>
        <w:t>чения или уменьшения;</w:t>
      </w:r>
    </w:p>
    <w:p w:rsidR="00BE75C8" w:rsidRPr="00C412A7" w:rsidRDefault="00D86024" w:rsidP="00D86024">
      <w:pPr>
        <w:tabs>
          <w:tab w:val="left" w:pos="709"/>
        </w:tabs>
        <w:ind w:right="224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ab/>
      </w:r>
      <w:r w:rsidR="00BE75C8" w:rsidRPr="00C412A7">
        <w:rPr>
          <w:rFonts w:ascii="Times New Roman" w:eastAsia="Arial" w:hAnsi="Times New Roman" w:cs="Times New Roman"/>
          <w:i/>
          <w:iCs/>
          <w:sz w:val="28"/>
          <w:szCs w:val="28"/>
        </w:rPr>
        <w:t>анализировать:</w:t>
      </w:r>
    </w:p>
    <w:p w:rsidR="00BE75C8" w:rsidRPr="002F476D" w:rsidRDefault="00BE75C8" w:rsidP="00D86024">
      <w:pPr>
        <w:pStyle w:val="af2"/>
        <w:numPr>
          <w:ilvl w:val="0"/>
          <w:numId w:val="29"/>
        </w:numPr>
        <w:tabs>
          <w:tab w:val="left" w:pos="88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текст учебной задачи с целью поиска алгоритма ее решения;</w:t>
      </w:r>
    </w:p>
    <w:p w:rsidR="00BE75C8" w:rsidRPr="002F476D" w:rsidRDefault="00BE75C8" w:rsidP="00D86024">
      <w:pPr>
        <w:pStyle w:val="af2"/>
        <w:numPr>
          <w:ilvl w:val="0"/>
          <w:numId w:val="29"/>
        </w:numPr>
        <w:tabs>
          <w:tab w:val="left" w:pos="878"/>
        </w:tabs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готовые решения задач с целью выбора верного решения, ра</w:t>
      </w:r>
      <w:r w:rsidR="00D86024" w:rsidRPr="002F476D">
        <w:rPr>
          <w:rFonts w:ascii="Times New Roman" w:eastAsia="Arial" w:hAnsi="Times New Roman"/>
          <w:sz w:val="28"/>
          <w:szCs w:val="28"/>
          <w:lang w:val="ru-RU"/>
        </w:rPr>
        <w:t xml:space="preserve">ционального способа </w:t>
      </w:r>
      <w:r w:rsidRPr="002F476D">
        <w:rPr>
          <w:rFonts w:ascii="Times New Roman" w:eastAsia="Arial" w:hAnsi="Times New Roman"/>
          <w:sz w:val="28"/>
          <w:szCs w:val="28"/>
          <w:lang w:val="ru-RU"/>
        </w:rPr>
        <w:t>решения;</w:t>
      </w:r>
    </w:p>
    <w:p w:rsidR="00BE75C8" w:rsidRPr="00C412A7" w:rsidRDefault="00BE75C8" w:rsidP="00D86024">
      <w:pPr>
        <w:ind w:firstLine="360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C412A7">
        <w:rPr>
          <w:rFonts w:ascii="Times New Roman" w:eastAsia="Arial" w:hAnsi="Times New Roman" w:cs="Times New Roman"/>
          <w:i/>
          <w:iCs/>
          <w:sz w:val="28"/>
          <w:szCs w:val="28"/>
        </w:rPr>
        <w:t>классифицировать:</w:t>
      </w:r>
    </w:p>
    <w:p w:rsidR="00BE75C8" w:rsidRPr="00D86024" w:rsidRDefault="00BE75C8" w:rsidP="00D86024">
      <w:pPr>
        <w:pStyle w:val="af2"/>
        <w:numPr>
          <w:ilvl w:val="0"/>
          <w:numId w:val="30"/>
        </w:numPr>
        <w:tabs>
          <w:tab w:val="left" w:pos="1445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D86024">
        <w:rPr>
          <w:rFonts w:ascii="Times New Roman" w:eastAsia="Arial" w:hAnsi="Times New Roman"/>
          <w:sz w:val="28"/>
          <w:szCs w:val="28"/>
        </w:rPr>
        <w:t>треугольники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 (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разносторонний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равнобедренный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равносторонний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>);</w:t>
      </w:r>
    </w:p>
    <w:p w:rsidR="00BE75C8" w:rsidRPr="002F476D" w:rsidRDefault="00BE75C8" w:rsidP="00D86024">
      <w:pPr>
        <w:pStyle w:val="af2"/>
        <w:numPr>
          <w:ilvl w:val="0"/>
          <w:numId w:val="30"/>
        </w:numPr>
        <w:tabs>
          <w:tab w:val="left" w:pos="88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числа в пределах 1000 (однозначные, двузначные, трёхзначные);</w:t>
      </w:r>
    </w:p>
    <w:p w:rsidR="00BE75C8" w:rsidRPr="00C412A7" w:rsidRDefault="00BF63AF" w:rsidP="00BF63AF">
      <w:pPr>
        <w:tabs>
          <w:tab w:val="left" w:pos="426"/>
        </w:tabs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ab/>
      </w:r>
      <w:r w:rsidR="00BE75C8" w:rsidRPr="00C412A7">
        <w:rPr>
          <w:rFonts w:ascii="Times New Roman" w:eastAsia="Arial" w:hAnsi="Times New Roman" w:cs="Times New Roman"/>
          <w:i/>
          <w:iCs/>
          <w:sz w:val="28"/>
          <w:szCs w:val="28"/>
        </w:rPr>
        <w:t>конструировать:</w:t>
      </w:r>
    </w:p>
    <w:p w:rsidR="00BE75C8" w:rsidRPr="00D86024" w:rsidRDefault="00BE75C8" w:rsidP="00D86024">
      <w:pPr>
        <w:pStyle w:val="af2"/>
        <w:numPr>
          <w:ilvl w:val="0"/>
          <w:numId w:val="31"/>
        </w:numPr>
        <w:tabs>
          <w:tab w:val="left" w:pos="878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D86024">
        <w:rPr>
          <w:rFonts w:ascii="Times New Roman" w:eastAsia="Arial" w:hAnsi="Times New Roman"/>
          <w:sz w:val="28"/>
          <w:szCs w:val="28"/>
        </w:rPr>
        <w:lastRenderedPageBreak/>
        <w:t>тексты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несложных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арифметических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D86024">
        <w:rPr>
          <w:rFonts w:ascii="Times New Roman" w:eastAsia="Arial" w:hAnsi="Times New Roman"/>
          <w:sz w:val="28"/>
          <w:szCs w:val="28"/>
        </w:rPr>
        <w:t>задач</w:t>
      </w:r>
      <w:proofErr w:type="spellEnd"/>
      <w:r w:rsidRPr="00D86024">
        <w:rPr>
          <w:rFonts w:ascii="Times New Roman" w:eastAsia="Arial" w:hAnsi="Times New Roman"/>
          <w:sz w:val="28"/>
          <w:szCs w:val="28"/>
        </w:rPr>
        <w:t>;</w:t>
      </w:r>
    </w:p>
    <w:p w:rsidR="00D86024" w:rsidRPr="002F476D" w:rsidRDefault="00BE75C8" w:rsidP="00D86024">
      <w:pPr>
        <w:pStyle w:val="af2"/>
        <w:numPr>
          <w:ilvl w:val="0"/>
          <w:numId w:val="31"/>
        </w:numPr>
        <w:tabs>
          <w:tab w:val="left" w:pos="878"/>
        </w:tabs>
        <w:ind w:right="-8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 xml:space="preserve">алгоритм решения составной арифметической задачи; </w:t>
      </w:r>
    </w:p>
    <w:p w:rsidR="00BE75C8" w:rsidRPr="00D86024" w:rsidRDefault="00BE75C8" w:rsidP="00D86024">
      <w:pPr>
        <w:pStyle w:val="af2"/>
        <w:ind w:left="397" w:right="-6"/>
        <w:rPr>
          <w:rFonts w:ascii="Times New Roman" w:eastAsia="Arial" w:hAnsi="Times New Roman"/>
          <w:sz w:val="28"/>
          <w:szCs w:val="28"/>
          <w:lang w:val="ru-RU"/>
        </w:rPr>
      </w:pPr>
      <w:r w:rsidRPr="00D86024">
        <w:rPr>
          <w:rFonts w:ascii="Times New Roman" w:eastAsia="Arial" w:hAnsi="Times New Roman"/>
          <w:i/>
          <w:iCs/>
          <w:sz w:val="28"/>
          <w:szCs w:val="28"/>
          <w:lang w:val="ru-RU"/>
        </w:rPr>
        <w:t>контролировать:</w:t>
      </w:r>
    </w:p>
    <w:p w:rsidR="00BF63AF" w:rsidRPr="002F476D" w:rsidRDefault="00BE75C8" w:rsidP="00BF63AF">
      <w:pPr>
        <w:pStyle w:val="af2"/>
        <w:numPr>
          <w:ilvl w:val="0"/>
          <w:numId w:val="32"/>
        </w:numPr>
        <w:tabs>
          <w:tab w:val="left" w:pos="880"/>
        </w:tabs>
        <w:ind w:right="-8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 xml:space="preserve">свою деятельность (находить и исправлять ошибки); </w:t>
      </w:r>
    </w:p>
    <w:p w:rsidR="00BE75C8" w:rsidRPr="00BF63AF" w:rsidRDefault="00BE75C8" w:rsidP="00BF63AF">
      <w:pPr>
        <w:tabs>
          <w:tab w:val="left" w:pos="880"/>
        </w:tabs>
        <w:ind w:left="426"/>
        <w:rPr>
          <w:rFonts w:ascii="Times New Roman" w:eastAsia="Arial" w:hAnsi="Times New Roman"/>
          <w:sz w:val="28"/>
          <w:szCs w:val="28"/>
        </w:rPr>
      </w:pPr>
      <w:r w:rsidRPr="00BF63AF">
        <w:rPr>
          <w:rFonts w:ascii="Times New Roman" w:eastAsia="Arial" w:hAnsi="Times New Roman"/>
          <w:i/>
          <w:iCs/>
          <w:sz w:val="28"/>
          <w:szCs w:val="28"/>
        </w:rPr>
        <w:t>оценивать:</w:t>
      </w:r>
    </w:p>
    <w:p w:rsidR="00BE75C8" w:rsidRPr="00BF63AF" w:rsidRDefault="00BE75C8" w:rsidP="00BF63AF">
      <w:pPr>
        <w:pStyle w:val="af2"/>
        <w:numPr>
          <w:ilvl w:val="0"/>
          <w:numId w:val="32"/>
        </w:numPr>
        <w:tabs>
          <w:tab w:val="left" w:pos="88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BF63AF">
        <w:rPr>
          <w:rFonts w:ascii="Times New Roman" w:eastAsia="Arial" w:hAnsi="Times New Roman"/>
          <w:sz w:val="28"/>
          <w:szCs w:val="28"/>
          <w:lang w:val="ru-RU"/>
        </w:rPr>
        <w:t>готовое решение учебной задачи (верно, неверно);</w:t>
      </w:r>
    </w:p>
    <w:p w:rsidR="00BE75C8" w:rsidRPr="00C412A7" w:rsidRDefault="00BE75C8" w:rsidP="00BF63AF">
      <w:pPr>
        <w:tabs>
          <w:tab w:val="left" w:pos="2947"/>
          <w:tab w:val="left" w:pos="4848"/>
          <w:tab w:val="left" w:pos="8246"/>
        </w:tabs>
        <w:ind w:left="426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C412A7">
        <w:rPr>
          <w:rFonts w:ascii="Times New Roman" w:eastAsia="Arial" w:hAnsi="Times New Roman" w:cs="Times New Roman"/>
          <w:i/>
          <w:iCs/>
          <w:sz w:val="28"/>
          <w:szCs w:val="28"/>
        </w:rPr>
        <w:t>решать учебные и практические</w:t>
      </w:r>
      <w:r w:rsidR="00F73926" w:rsidRPr="00C412A7"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 </w:t>
      </w:r>
      <w:r w:rsidRPr="00C412A7">
        <w:rPr>
          <w:rFonts w:ascii="Times New Roman" w:eastAsia="Arial" w:hAnsi="Times New Roman" w:cs="Times New Roman"/>
          <w:i/>
          <w:iCs/>
          <w:sz w:val="28"/>
          <w:szCs w:val="28"/>
        </w:rPr>
        <w:t>задачи:</w:t>
      </w:r>
    </w:p>
    <w:p w:rsidR="00BE75C8" w:rsidRPr="00BF63AF" w:rsidRDefault="00BE75C8" w:rsidP="00BF63AF">
      <w:pPr>
        <w:pStyle w:val="af2"/>
        <w:numPr>
          <w:ilvl w:val="0"/>
          <w:numId w:val="33"/>
        </w:numPr>
        <w:tabs>
          <w:tab w:val="left" w:pos="1445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BF63AF">
        <w:rPr>
          <w:rFonts w:ascii="Times New Roman" w:eastAsia="Arial" w:hAnsi="Times New Roman"/>
          <w:sz w:val="28"/>
          <w:szCs w:val="28"/>
        </w:rPr>
        <w:t>записывать</w:t>
      </w:r>
      <w:proofErr w:type="spellEnd"/>
      <w:r w:rsidRPr="00BF63AF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F63AF">
        <w:rPr>
          <w:rFonts w:ascii="Times New Roman" w:eastAsia="Arial" w:hAnsi="Times New Roman"/>
          <w:sz w:val="28"/>
          <w:szCs w:val="28"/>
        </w:rPr>
        <w:t>цифрами</w:t>
      </w:r>
      <w:proofErr w:type="spellEnd"/>
      <w:r w:rsidRPr="00BF63AF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F63AF">
        <w:rPr>
          <w:rFonts w:ascii="Times New Roman" w:eastAsia="Arial" w:hAnsi="Times New Roman"/>
          <w:sz w:val="28"/>
          <w:szCs w:val="28"/>
        </w:rPr>
        <w:t>трёхзначные</w:t>
      </w:r>
      <w:proofErr w:type="spellEnd"/>
      <w:r w:rsidRPr="00BF63AF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F63AF">
        <w:rPr>
          <w:rFonts w:ascii="Times New Roman" w:eastAsia="Arial" w:hAnsi="Times New Roman"/>
          <w:sz w:val="28"/>
          <w:szCs w:val="28"/>
        </w:rPr>
        <w:t>числа</w:t>
      </w:r>
      <w:proofErr w:type="spellEnd"/>
      <w:r w:rsidRPr="00BF63AF">
        <w:rPr>
          <w:rFonts w:ascii="Times New Roman" w:eastAsia="Arial" w:hAnsi="Times New Roman"/>
          <w:sz w:val="28"/>
          <w:szCs w:val="28"/>
        </w:rPr>
        <w:t>;</w:t>
      </w:r>
    </w:p>
    <w:p w:rsidR="00BE75C8" w:rsidRPr="002F476D" w:rsidRDefault="00BE75C8" w:rsidP="00BF63AF">
      <w:pPr>
        <w:pStyle w:val="af2"/>
        <w:numPr>
          <w:ilvl w:val="0"/>
          <w:numId w:val="33"/>
        </w:numPr>
        <w:tabs>
          <w:tab w:val="left" w:pos="834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решать составные арифметические задачи в два-три действия в различных комбинациях;</w:t>
      </w:r>
    </w:p>
    <w:p w:rsidR="00BE75C8" w:rsidRPr="002F476D" w:rsidRDefault="00BE75C8" w:rsidP="00BF63AF">
      <w:pPr>
        <w:pStyle w:val="af2"/>
        <w:numPr>
          <w:ilvl w:val="0"/>
          <w:numId w:val="33"/>
        </w:numPr>
        <w:tabs>
          <w:tab w:val="left" w:pos="1354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вычислять сумму и разность, произведение и частное чисел в пределах 1000, используя изученные устные и письменные приемы вычислений;</w:t>
      </w:r>
    </w:p>
    <w:p w:rsidR="00BE75C8" w:rsidRPr="002F476D" w:rsidRDefault="00BE75C8" w:rsidP="00BF63AF">
      <w:pPr>
        <w:pStyle w:val="af2"/>
        <w:numPr>
          <w:ilvl w:val="0"/>
          <w:numId w:val="33"/>
        </w:numPr>
        <w:tabs>
          <w:tab w:val="left" w:pos="426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вычислять значения простых и составных числовых выражений;</w:t>
      </w:r>
    </w:p>
    <w:p w:rsidR="00BE75C8" w:rsidRPr="002F476D" w:rsidRDefault="00BE75C8" w:rsidP="00BF63AF">
      <w:pPr>
        <w:pStyle w:val="af2"/>
        <w:numPr>
          <w:ilvl w:val="0"/>
          <w:numId w:val="33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вычислять периметр, площадь прямоугольника (квадрата);</w:t>
      </w:r>
    </w:p>
    <w:p w:rsidR="00BE75C8" w:rsidRPr="002F476D" w:rsidRDefault="00BE75C8" w:rsidP="00BF63AF">
      <w:pPr>
        <w:pStyle w:val="af2"/>
        <w:numPr>
          <w:ilvl w:val="0"/>
          <w:numId w:val="33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выбирать из таблицы необходимую информацию для решения учебной з</w:t>
      </w:r>
      <w:r w:rsidRPr="002F476D">
        <w:rPr>
          <w:rFonts w:ascii="Times New Roman" w:eastAsia="Arial" w:hAnsi="Times New Roman"/>
          <w:sz w:val="28"/>
          <w:szCs w:val="28"/>
          <w:lang w:val="ru-RU"/>
        </w:rPr>
        <w:t>а</w:t>
      </w:r>
      <w:r w:rsidRPr="002F476D">
        <w:rPr>
          <w:rFonts w:ascii="Times New Roman" w:eastAsia="Arial" w:hAnsi="Times New Roman"/>
          <w:sz w:val="28"/>
          <w:szCs w:val="28"/>
          <w:lang w:val="ru-RU"/>
        </w:rPr>
        <w:t>дачи;</w:t>
      </w:r>
    </w:p>
    <w:p w:rsidR="00BF63AF" w:rsidRPr="00BF63AF" w:rsidRDefault="00BE75C8" w:rsidP="00BF63AF">
      <w:pPr>
        <w:pStyle w:val="af2"/>
        <w:numPr>
          <w:ilvl w:val="0"/>
          <w:numId w:val="33"/>
        </w:numPr>
        <w:tabs>
          <w:tab w:val="left" w:pos="709"/>
        </w:tabs>
        <w:spacing w:after="180"/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BF63AF">
        <w:rPr>
          <w:rFonts w:ascii="Times New Roman" w:eastAsia="Arial" w:hAnsi="Times New Roman"/>
          <w:sz w:val="28"/>
          <w:szCs w:val="28"/>
          <w:lang w:val="ru-RU"/>
        </w:rPr>
        <w:t>заполнять таблицы, имея некоторый банк данных.</w:t>
      </w:r>
    </w:p>
    <w:p w:rsidR="00BE75C8" w:rsidRPr="00C412A7" w:rsidRDefault="00BF63AF" w:rsidP="00BF63AF">
      <w:pPr>
        <w:tabs>
          <w:tab w:val="left" w:pos="426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BE75C8" w:rsidRPr="00C412A7">
        <w:rPr>
          <w:rFonts w:ascii="Times New Roman" w:eastAsia="Arial" w:hAnsi="Times New Roman" w:cs="Times New Roman"/>
          <w:sz w:val="28"/>
          <w:szCs w:val="28"/>
        </w:rPr>
        <w:t xml:space="preserve">К концу обучения в третьем классе ученик </w:t>
      </w:r>
      <w:r w:rsidR="00BE75C8" w:rsidRPr="00C412A7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получит возможность научиться:</w:t>
      </w:r>
    </w:p>
    <w:p w:rsidR="00BE75C8" w:rsidRPr="00685552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685552">
        <w:rPr>
          <w:rFonts w:ascii="Times New Roman" w:eastAsia="Arial" w:hAnsi="Times New Roman"/>
          <w:sz w:val="28"/>
          <w:szCs w:val="28"/>
        </w:rPr>
        <w:t>выполнять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685552">
        <w:rPr>
          <w:rFonts w:ascii="Times New Roman" w:eastAsia="Arial" w:hAnsi="Times New Roman"/>
          <w:sz w:val="28"/>
          <w:szCs w:val="28"/>
        </w:rPr>
        <w:t>проверку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685552">
        <w:rPr>
          <w:rFonts w:ascii="Times New Roman" w:eastAsia="Arial" w:hAnsi="Times New Roman"/>
          <w:sz w:val="28"/>
          <w:szCs w:val="28"/>
        </w:rPr>
        <w:t>вычислений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>;</w:t>
      </w:r>
    </w:p>
    <w:p w:rsidR="00BE75C8" w:rsidRPr="002F476D" w:rsidRDefault="00BE75C8" w:rsidP="00685552">
      <w:pPr>
        <w:pStyle w:val="af2"/>
        <w:numPr>
          <w:ilvl w:val="0"/>
          <w:numId w:val="34"/>
        </w:numPr>
        <w:tabs>
          <w:tab w:val="left" w:pos="834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вычислять значения числовых выражений, содержащих 2-3 действия (со скобками и без них);</w:t>
      </w:r>
    </w:p>
    <w:p w:rsidR="00BE75C8" w:rsidRPr="00685552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685552">
        <w:rPr>
          <w:rFonts w:ascii="Times New Roman" w:eastAsia="Arial" w:hAnsi="Times New Roman"/>
          <w:sz w:val="28"/>
          <w:szCs w:val="28"/>
        </w:rPr>
        <w:t>решать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685552">
        <w:rPr>
          <w:rFonts w:ascii="Times New Roman" w:eastAsia="Arial" w:hAnsi="Times New Roman"/>
          <w:sz w:val="28"/>
          <w:szCs w:val="28"/>
        </w:rPr>
        <w:t>задачи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 xml:space="preserve"> в 1-3 </w:t>
      </w:r>
      <w:proofErr w:type="spellStart"/>
      <w:r w:rsidRPr="00685552">
        <w:rPr>
          <w:rFonts w:ascii="Times New Roman" w:eastAsia="Arial" w:hAnsi="Times New Roman"/>
          <w:sz w:val="28"/>
          <w:szCs w:val="28"/>
        </w:rPr>
        <w:t>действия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>;</w:t>
      </w:r>
    </w:p>
    <w:p w:rsidR="00BE75C8" w:rsidRPr="002F476D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находить периметр многоугольника, в том числе прямоугольника (квадрата);</w:t>
      </w:r>
    </w:p>
    <w:p w:rsidR="00BE75C8" w:rsidRPr="002F476D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читать, записывать, сравнивать числа в пределах 1000; выполнять устно четыре арифметических действия в пределах 100;</w:t>
      </w:r>
    </w:p>
    <w:p w:rsidR="00BE75C8" w:rsidRPr="002F476D" w:rsidRDefault="00BE75C8" w:rsidP="00685552">
      <w:pPr>
        <w:pStyle w:val="af2"/>
        <w:numPr>
          <w:ilvl w:val="0"/>
          <w:numId w:val="34"/>
        </w:numPr>
        <w:tabs>
          <w:tab w:val="left" w:pos="1354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выполнять письменно сложение, вычитание двузначных и трехзначных ч</w:t>
      </w:r>
      <w:r w:rsidRPr="002F476D">
        <w:rPr>
          <w:rFonts w:ascii="Times New Roman" w:eastAsia="Arial" w:hAnsi="Times New Roman"/>
          <w:sz w:val="28"/>
          <w:szCs w:val="28"/>
          <w:lang w:val="ru-RU"/>
        </w:rPr>
        <w:t>и</w:t>
      </w:r>
      <w:r w:rsidRPr="002F476D">
        <w:rPr>
          <w:rFonts w:ascii="Times New Roman" w:eastAsia="Arial" w:hAnsi="Times New Roman"/>
          <w:sz w:val="28"/>
          <w:szCs w:val="28"/>
          <w:lang w:val="ru-RU"/>
        </w:rPr>
        <w:t>сел в пределах 1000;</w:t>
      </w:r>
    </w:p>
    <w:p w:rsidR="00BE75C8" w:rsidRPr="00685552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685552">
        <w:rPr>
          <w:rFonts w:ascii="Times New Roman" w:eastAsia="Arial" w:hAnsi="Times New Roman"/>
          <w:sz w:val="28"/>
          <w:szCs w:val="28"/>
        </w:rPr>
        <w:t>классифицировать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685552">
        <w:rPr>
          <w:rFonts w:ascii="Times New Roman" w:eastAsia="Arial" w:hAnsi="Times New Roman"/>
          <w:sz w:val="28"/>
          <w:szCs w:val="28"/>
        </w:rPr>
        <w:t>треугольники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>;</w:t>
      </w:r>
    </w:p>
    <w:p w:rsidR="00BE75C8" w:rsidRPr="002F476D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умножать и делить разными способами;</w:t>
      </w:r>
    </w:p>
    <w:p w:rsidR="00BE75C8" w:rsidRPr="002F476D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выполнять письменное умножение и деление с трехзначными числами;</w:t>
      </w:r>
    </w:p>
    <w:p w:rsidR="00BE75C8" w:rsidRPr="00685552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685552">
        <w:rPr>
          <w:rFonts w:ascii="Times New Roman" w:eastAsia="Arial" w:hAnsi="Times New Roman"/>
          <w:sz w:val="28"/>
          <w:szCs w:val="28"/>
        </w:rPr>
        <w:t>сравнивать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685552">
        <w:rPr>
          <w:rFonts w:ascii="Times New Roman" w:eastAsia="Arial" w:hAnsi="Times New Roman"/>
          <w:sz w:val="28"/>
          <w:szCs w:val="28"/>
        </w:rPr>
        <w:t>выражения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>;</w:t>
      </w:r>
    </w:p>
    <w:p w:rsidR="00BE75C8" w:rsidRPr="00685552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685552">
        <w:rPr>
          <w:rFonts w:ascii="Times New Roman" w:eastAsia="Arial" w:hAnsi="Times New Roman"/>
          <w:sz w:val="28"/>
          <w:szCs w:val="28"/>
        </w:rPr>
        <w:t>решать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685552">
        <w:rPr>
          <w:rFonts w:ascii="Times New Roman" w:eastAsia="Arial" w:hAnsi="Times New Roman"/>
          <w:sz w:val="28"/>
          <w:szCs w:val="28"/>
        </w:rPr>
        <w:t>уравнения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>;</w:t>
      </w:r>
    </w:p>
    <w:p w:rsidR="00BE75C8" w:rsidRPr="00685552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685552">
        <w:rPr>
          <w:rFonts w:ascii="Times New Roman" w:eastAsia="Arial" w:hAnsi="Times New Roman"/>
          <w:sz w:val="28"/>
          <w:szCs w:val="28"/>
        </w:rPr>
        <w:t>строить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685552">
        <w:rPr>
          <w:rFonts w:ascii="Times New Roman" w:eastAsia="Arial" w:hAnsi="Times New Roman"/>
          <w:sz w:val="28"/>
          <w:szCs w:val="28"/>
        </w:rPr>
        <w:t>геометрические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685552">
        <w:rPr>
          <w:rFonts w:ascii="Times New Roman" w:eastAsia="Arial" w:hAnsi="Times New Roman"/>
          <w:sz w:val="28"/>
          <w:szCs w:val="28"/>
        </w:rPr>
        <w:t>фигуры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>;</w:t>
      </w:r>
    </w:p>
    <w:p w:rsidR="00BE75C8" w:rsidRPr="002F476D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 xml:space="preserve">выполнять </w:t>
      </w:r>
      <w:proofErr w:type="spellStart"/>
      <w:r w:rsidRPr="002F476D">
        <w:rPr>
          <w:rFonts w:ascii="Times New Roman" w:eastAsia="Arial" w:hAnsi="Times New Roman"/>
          <w:sz w:val="28"/>
          <w:szCs w:val="28"/>
          <w:lang w:val="ru-RU"/>
        </w:rPr>
        <w:t>внетабличное</w:t>
      </w:r>
      <w:proofErr w:type="spellEnd"/>
      <w:r w:rsidRPr="002F476D">
        <w:rPr>
          <w:rFonts w:ascii="Times New Roman" w:eastAsia="Arial" w:hAnsi="Times New Roman"/>
          <w:sz w:val="28"/>
          <w:szCs w:val="28"/>
          <w:lang w:val="ru-RU"/>
        </w:rPr>
        <w:t xml:space="preserve"> деление с остатком;</w:t>
      </w:r>
    </w:p>
    <w:p w:rsidR="00BE75C8" w:rsidRPr="002F476D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использовать алгоритм деления с остатком;</w:t>
      </w:r>
    </w:p>
    <w:p w:rsidR="00BE75C8" w:rsidRPr="002F476D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выполнять проверку деления с остатком;</w:t>
      </w:r>
    </w:p>
    <w:p w:rsidR="00BE75C8" w:rsidRPr="002F476D" w:rsidRDefault="00BE75C8" w:rsidP="00685552">
      <w:pPr>
        <w:pStyle w:val="af2"/>
        <w:numPr>
          <w:ilvl w:val="0"/>
          <w:numId w:val="34"/>
        </w:numPr>
        <w:tabs>
          <w:tab w:val="left" w:pos="840"/>
          <w:tab w:val="left" w:pos="5682"/>
          <w:tab w:val="left" w:pos="8111"/>
        </w:tabs>
        <w:jc w:val="both"/>
        <w:rPr>
          <w:rFonts w:ascii="Times New Roman" w:eastAsia="Arial" w:hAnsi="Times New Roman"/>
          <w:i/>
          <w:iCs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 xml:space="preserve">находить значения </w:t>
      </w:r>
      <w:r w:rsidRPr="002F476D">
        <w:rPr>
          <w:rFonts w:ascii="Times New Roman" w:eastAsia="Arial" w:hAnsi="Times New Roman"/>
          <w:iCs/>
          <w:sz w:val="28"/>
          <w:szCs w:val="28"/>
          <w:lang w:val="ru-RU"/>
        </w:rPr>
        <w:t>выражений с переменной;</w:t>
      </w:r>
    </w:p>
    <w:p w:rsidR="00BE75C8" w:rsidRPr="002F476D" w:rsidRDefault="00BE75C8" w:rsidP="00685552">
      <w:pPr>
        <w:pStyle w:val="af2"/>
        <w:numPr>
          <w:ilvl w:val="0"/>
          <w:numId w:val="34"/>
        </w:numPr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писать римские цифры, сравнивать их;</w:t>
      </w:r>
    </w:p>
    <w:p w:rsidR="00BE75C8" w:rsidRPr="002F476D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2F476D">
        <w:rPr>
          <w:rFonts w:ascii="Times New Roman" w:eastAsia="Arial" w:hAnsi="Times New Roman"/>
          <w:sz w:val="28"/>
          <w:szCs w:val="28"/>
          <w:lang w:val="ru-RU"/>
        </w:rPr>
        <w:t>записывать трехзначные числа в виде суммы разрядных слагаемых, сра</w:t>
      </w:r>
      <w:r w:rsidRPr="002F476D">
        <w:rPr>
          <w:rFonts w:ascii="Times New Roman" w:eastAsia="Arial" w:hAnsi="Times New Roman"/>
          <w:sz w:val="28"/>
          <w:szCs w:val="28"/>
          <w:lang w:val="ru-RU"/>
        </w:rPr>
        <w:t>в</w:t>
      </w:r>
      <w:r w:rsidRPr="002F476D">
        <w:rPr>
          <w:rFonts w:ascii="Times New Roman" w:eastAsia="Arial" w:hAnsi="Times New Roman"/>
          <w:sz w:val="28"/>
          <w:szCs w:val="28"/>
          <w:lang w:val="ru-RU"/>
        </w:rPr>
        <w:t>нивать</w:t>
      </w:r>
    </w:p>
    <w:p w:rsidR="00BE75C8" w:rsidRPr="00685552" w:rsidRDefault="00BE75C8" w:rsidP="00685552">
      <w:pPr>
        <w:pStyle w:val="af2"/>
        <w:numPr>
          <w:ilvl w:val="0"/>
          <w:numId w:val="34"/>
        </w:numPr>
        <w:rPr>
          <w:rFonts w:ascii="Times New Roman" w:eastAsia="Arial" w:hAnsi="Times New Roman"/>
          <w:sz w:val="28"/>
          <w:szCs w:val="28"/>
        </w:rPr>
      </w:pPr>
      <w:proofErr w:type="spellStart"/>
      <w:r w:rsidRPr="00685552">
        <w:rPr>
          <w:rFonts w:ascii="Times New Roman" w:eastAsia="Arial" w:hAnsi="Times New Roman"/>
          <w:sz w:val="28"/>
          <w:szCs w:val="28"/>
        </w:rPr>
        <w:t>числа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>;</w:t>
      </w:r>
    </w:p>
    <w:p w:rsidR="00BE75C8" w:rsidRPr="00685552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685552">
        <w:rPr>
          <w:rFonts w:ascii="Times New Roman" w:eastAsia="Arial" w:hAnsi="Times New Roman"/>
          <w:sz w:val="28"/>
          <w:szCs w:val="28"/>
        </w:rPr>
        <w:t>сравнивать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685552">
        <w:rPr>
          <w:rFonts w:ascii="Times New Roman" w:eastAsia="Arial" w:hAnsi="Times New Roman"/>
          <w:sz w:val="28"/>
          <w:szCs w:val="28"/>
        </w:rPr>
        <w:t>доли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>;</w:t>
      </w:r>
    </w:p>
    <w:p w:rsidR="00BE75C8" w:rsidRPr="00685552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685552">
        <w:rPr>
          <w:rFonts w:ascii="Times New Roman" w:eastAsia="Arial" w:hAnsi="Times New Roman"/>
          <w:sz w:val="28"/>
          <w:szCs w:val="28"/>
        </w:rPr>
        <w:lastRenderedPageBreak/>
        <w:t>строить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685552">
        <w:rPr>
          <w:rFonts w:ascii="Times New Roman" w:eastAsia="Arial" w:hAnsi="Times New Roman"/>
          <w:sz w:val="28"/>
          <w:szCs w:val="28"/>
        </w:rPr>
        <w:t>окружности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>;</w:t>
      </w:r>
    </w:p>
    <w:p w:rsidR="00BE75C8" w:rsidRPr="00685552" w:rsidRDefault="00BE75C8" w:rsidP="00685552">
      <w:pPr>
        <w:pStyle w:val="af2"/>
        <w:numPr>
          <w:ilvl w:val="0"/>
          <w:numId w:val="34"/>
        </w:numPr>
        <w:tabs>
          <w:tab w:val="left" w:pos="840"/>
        </w:tabs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685552">
        <w:rPr>
          <w:rFonts w:ascii="Times New Roman" w:eastAsia="Arial" w:hAnsi="Times New Roman"/>
          <w:sz w:val="28"/>
          <w:szCs w:val="28"/>
        </w:rPr>
        <w:t>составлять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685552">
        <w:rPr>
          <w:rFonts w:ascii="Times New Roman" w:eastAsia="Arial" w:hAnsi="Times New Roman"/>
          <w:sz w:val="28"/>
          <w:szCs w:val="28"/>
        </w:rPr>
        <w:t>равенства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 xml:space="preserve"> и </w:t>
      </w:r>
      <w:proofErr w:type="spellStart"/>
      <w:r w:rsidRPr="00685552">
        <w:rPr>
          <w:rFonts w:ascii="Times New Roman" w:eastAsia="Arial" w:hAnsi="Times New Roman"/>
          <w:sz w:val="28"/>
          <w:szCs w:val="28"/>
        </w:rPr>
        <w:t>неравенства</w:t>
      </w:r>
      <w:proofErr w:type="spellEnd"/>
      <w:r w:rsidRPr="00685552">
        <w:rPr>
          <w:rFonts w:ascii="Times New Roman" w:eastAsia="Arial" w:hAnsi="Times New Roman"/>
          <w:sz w:val="28"/>
          <w:szCs w:val="28"/>
        </w:rPr>
        <w:t>.</w:t>
      </w:r>
    </w:p>
    <w:p w:rsidR="00BE75C8" w:rsidRPr="00C412A7" w:rsidRDefault="00BE75C8" w:rsidP="00685552">
      <w:pPr>
        <w:tabs>
          <w:tab w:val="left" w:pos="840"/>
        </w:tabs>
        <w:ind w:left="5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BE75C8" w:rsidRDefault="00BE75C8" w:rsidP="00685552">
      <w:pPr>
        <w:tabs>
          <w:tab w:val="left" w:pos="840"/>
        </w:tabs>
        <w:ind w:left="560"/>
        <w:jc w:val="center"/>
        <w:rPr>
          <w:rFonts w:ascii="Times New Roman" w:eastAsia="Arial" w:hAnsi="Times New Roman" w:cs="Times New Roman"/>
          <w:b/>
          <w:smallCaps/>
          <w:sz w:val="28"/>
          <w:szCs w:val="28"/>
        </w:rPr>
      </w:pPr>
      <w:r w:rsidRPr="00C412A7">
        <w:rPr>
          <w:rFonts w:ascii="Times New Roman" w:eastAsia="Arial" w:hAnsi="Times New Roman" w:cs="Times New Roman"/>
          <w:b/>
          <w:smallCaps/>
          <w:sz w:val="28"/>
          <w:szCs w:val="28"/>
        </w:rPr>
        <w:t>Планируемые результаты освоения предмета</w:t>
      </w:r>
      <w:r w:rsidR="00685552">
        <w:rPr>
          <w:rFonts w:ascii="Times New Roman" w:eastAsia="Arial" w:hAnsi="Times New Roman" w:cs="Times New Roman"/>
          <w:b/>
          <w:smallCaps/>
          <w:sz w:val="28"/>
          <w:szCs w:val="28"/>
        </w:rPr>
        <w:t>.</w:t>
      </w:r>
    </w:p>
    <w:p w:rsidR="00685552" w:rsidRPr="00C412A7" w:rsidRDefault="00685552" w:rsidP="00685552">
      <w:pPr>
        <w:tabs>
          <w:tab w:val="left" w:pos="840"/>
        </w:tabs>
        <w:ind w:left="56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E75C8" w:rsidRPr="00C412A7" w:rsidRDefault="00BE75C8" w:rsidP="00E043B4">
      <w:pPr>
        <w:spacing w:after="188"/>
        <w:ind w:firstLine="5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Программа обеспечивает достижение третьеклассниками следующих личн</w:t>
      </w:r>
      <w:r w:rsidRPr="00C412A7">
        <w:rPr>
          <w:rFonts w:ascii="Times New Roman" w:eastAsia="Arial" w:hAnsi="Times New Roman" w:cs="Times New Roman"/>
          <w:sz w:val="28"/>
          <w:szCs w:val="28"/>
        </w:rPr>
        <w:t>о</w:t>
      </w:r>
      <w:r w:rsidRPr="00C412A7">
        <w:rPr>
          <w:rFonts w:ascii="Times New Roman" w:eastAsia="Arial" w:hAnsi="Times New Roman" w:cs="Times New Roman"/>
          <w:sz w:val="28"/>
          <w:szCs w:val="28"/>
        </w:rPr>
        <w:t>стных, метапредметных и предметных результатов.</w:t>
      </w:r>
    </w:p>
    <w:p w:rsidR="00BE75C8" w:rsidRPr="00C412A7" w:rsidRDefault="00BE75C8" w:rsidP="00E043B4">
      <w:pPr>
        <w:ind w:firstLine="52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C412A7">
        <w:rPr>
          <w:rFonts w:ascii="Times New Roman" w:eastAsia="Arial" w:hAnsi="Times New Roman" w:cs="Times New Roman"/>
          <w:b/>
          <w:sz w:val="28"/>
          <w:szCs w:val="28"/>
        </w:rPr>
        <w:t>Личностные результаты</w:t>
      </w:r>
    </w:p>
    <w:p w:rsidR="00BE75C8" w:rsidRPr="00C412A7" w:rsidRDefault="00BE75C8" w:rsidP="00E043B4">
      <w:pPr>
        <w:ind w:firstLine="5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Чувство гордости за свою Родину, российский народ и историю России.</w:t>
      </w:r>
    </w:p>
    <w:p w:rsidR="00BE75C8" w:rsidRPr="00C412A7" w:rsidRDefault="00BE75C8" w:rsidP="00E043B4">
      <w:pPr>
        <w:ind w:firstLine="5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BE75C8" w:rsidRPr="00C412A7" w:rsidRDefault="00BE75C8" w:rsidP="00E043B4">
      <w:pPr>
        <w:ind w:firstLine="5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Целостное восприятие окружающего мира.</w:t>
      </w:r>
    </w:p>
    <w:p w:rsidR="00BE75C8" w:rsidRPr="00C412A7" w:rsidRDefault="00BE75C8" w:rsidP="00E043B4">
      <w:pPr>
        <w:ind w:firstLine="5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Развитая мотивация учебной деятельности и личностного смысла учения, з</w:t>
      </w:r>
      <w:r w:rsidRPr="00C412A7">
        <w:rPr>
          <w:rFonts w:ascii="Times New Roman" w:eastAsia="Arial" w:hAnsi="Times New Roman" w:cs="Times New Roman"/>
          <w:sz w:val="28"/>
          <w:szCs w:val="28"/>
        </w:rPr>
        <w:t>а</w:t>
      </w:r>
      <w:r w:rsidRPr="00C412A7">
        <w:rPr>
          <w:rFonts w:ascii="Times New Roman" w:eastAsia="Arial" w:hAnsi="Times New Roman" w:cs="Times New Roman"/>
          <w:sz w:val="28"/>
          <w:szCs w:val="28"/>
        </w:rPr>
        <w:t>интересованность в приобретении и расширении знаний и способов действий, творческий подход к выполнению заданий.</w:t>
      </w:r>
    </w:p>
    <w:p w:rsidR="00BE75C8" w:rsidRPr="00C412A7" w:rsidRDefault="00BE75C8" w:rsidP="00E043B4">
      <w:pPr>
        <w:ind w:firstLine="5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Рефлексивная самооценка, умение анализировать свои действия и управлять ими.</w:t>
      </w:r>
    </w:p>
    <w:p w:rsidR="00BE75C8" w:rsidRPr="00C412A7" w:rsidRDefault="00BE75C8" w:rsidP="00E043B4">
      <w:pPr>
        <w:ind w:firstLine="5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Навыки сотрудничества со взрослыми и сверстниками.</w:t>
      </w:r>
    </w:p>
    <w:p w:rsidR="00BE0222" w:rsidRPr="00C412A7" w:rsidRDefault="00BE75C8" w:rsidP="00685552">
      <w:pPr>
        <w:spacing w:after="240"/>
        <w:ind w:firstLine="5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Установка на здоровый образ жизни, наличие мотивации к творческому труду, к работе на результат.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C412A7">
        <w:rPr>
          <w:rFonts w:ascii="Times New Roman" w:eastAsia="Arial" w:hAnsi="Times New Roman" w:cs="Times New Roman"/>
          <w:b/>
          <w:sz w:val="28"/>
          <w:szCs w:val="28"/>
        </w:rPr>
        <w:t>Метапредметные результаты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Овладение способами выполнения заданий творческого и поискового хара</w:t>
      </w:r>
      <w:r w:rsidRPr="00C412A7">
        <w:rPr>
          <w:rFonts w:ascii="Times New Roman" w:eastAsia="Arial" w:hAnsi="Times New Roman" w:cs="Times New Roman"/>
          <w:sz w:val="28"/>
          <w:szCs w:val="28"/>
        </w:rPr>
        <w:t>к</w:t>
      </w:r>
      <w:r w:rsidRPr="00C412A7">
        <w:rPr>
          <w:rFonts w:ascii="Times New Roman" w:eastAsia="Arial" w:hAnsi="Times New Roman" w:cs="Times New Roman"/>
          <w:sz w:val="28"/>
          <w:szCs w:val="28"/>
        </w:rPr>
        <w:t>тера.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Умения планировать, контролировать и оценивать учебные действия в соо</w:t>
      </w:r>
      <w:r w:rsidRPr="00C412A7">
        <w:rPr>
          <w:rFonts w:ascii="Times New Roman" w:eastAsia="Arial" w:hAnsi="Times New Roman" w:cs="Times New Roman"/>
          <w:sz w:val="28"/>
          <w:szCs w:val="28"/>
        </w:rPr>
        <w:t>т</w:t>
      </w:r>
      <w:r w:rsidRPr="00C412A7">
        <w:rPr>
          <w:rFonts w:ascii="Times New Roman" w:eastAsia="Arial" w:hAnsi="Times New Roman" w:cs="Times New Roman"/>
          <w:sz w:val="28"/>
          <w:szCs w:val="28"/>
        </w:rPr>
        <w:t>ветствии с поставленной задачей и условиями её выполнения, определять наиболее эффективные способы достижения результата.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</w:t>
      </w:r>
      <w:r w:rsidRPr="00C412A7">
        <w:rPr>
          <w:rFonts w:ascii="Times New Roman" w:eastAsia="Arial" w:hAnsi="Times New Roman" w:cs="Times New Roman"/>
          <w:sz w:val="28"/>
          <w:szCs w:val="28"/>
        </w:rPr>
        <w:t>е</w:t>
      </w:r>
      <w:r w:rsidRPr="00C412A7">
        <w:rPr>
          <w:rFonts w:ascii="Times New Roman" w:eastAsia="Arial" w:hAnsi="Times New Roman" w:cs="Times New Roman"/>
          <w:sz w:val="28"/>
          <w:szCs w:val="28"/>
        </w:rPr>
        <w:t>ния учебно-познавательных и практических задач.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Использование речевых средств и средств информационных и коммуник</w:t>
      </w:r>
      <w:r w:rsidRPr="00C412A7">
        <w:rPr>
          <w:rFonts w:ascii="Times New Roman" w:eastAsia="Arial" w:hAnsi="Times New Roman" w:cs="Times New Roman"/>
          <w:sz w:val="28"/>
          <w:szCs w:val="28"/>
        </w:rPr>
        <w:t>а</w:t>
      </w:r>
      <w:r w:rsidRPr="00C412A7">
        <w:rPr>
          <w:rFonts w:ascii="Times New Roman" w:eastAsia="Arial" w:hAnsi="Times New Roman" w:cs="Times New Roman"/>
          <w:sz w:val="28"/>
          <w:szCs w:val="28"/>
        </w:rPr>
        <w:t>ционных тех</w:t>
      </w:r>
      <w:r w:rsidRPr="00C412A7">
        <w:rPr>
          <w:rFonts w:ascii="Times New Roman" w:eastAsia="Arial" w:hAnsi="Times New Roman" w:cs="Times New Roman"/>
          <w:sz w:val="28"/>
          <w:szCs w:val="28"/>
        </w:rPr>
        <w:softHyphen/>
        <w:t>нологий для решения коммуникативных и познавательных задач.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Использование различных способов поиска (в справочных источниках и о</w:t>
      </w:r>
      <w:r w:rsidRPr="00C412A7">
        <w:rPr>
          <w:rFonts w:ascii="Times New Roman" w:eastAsia="Arial" w:hAnsi="Times New Roman" w:cs="Times New Roman"/>
          <w:sz w:val="28"/>
          <w:szCs w:val="28"/>
        </w:rPr>
        <w:t>т</w:t>
      </w:r>
      <w:r w:rsidRPr="00C412A7">
        <w:rPr>
          <w:rFonts w:ascii="Times New Roman" w:eastAsia="Arial" w:hAnsi="Times New Roman" w:cs="Times New Roman"/>
          <w:sz w:val="28"/>
          <w:szCs w:val="28"/>
        </w:rPr>
        <w:t>крытом учебном информационном пространстве Интернета), сбора, обработки, анализа, организации и передачи информации в соответствии с коммуникати</w:t>
      </w:r>
      <w:r w:rsidRPr="00C412A7">
        <w:rPr>
          <w:rFonts w:ascii="Times New Roman" w:eastAsia="Arial" w:hAnsi="Times New Roman" w:cs="Times New Roman"/>
          <w:sz w:val="28"/>
          <w:szCs w:val="28"/>
        </w:rPr>
        <w:t>в</w:t>
      </w:r>
      <w:r w:rsidRPr="00C412A7">
        <w:rPr>
          <w:rFonts w:ascii="Times New Roman" w:eastAsia="Arial" w:hAnsi="Times New Roman" w:cs="Times New Roman"/>
          <w:sz w:val="28"/>
          <w:szCs w:val="28"/>
        </w:rPr>
        <w:t>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</w:t>
      </w:r>
      <w:r w:rsidRPr="00C412A7">
        <w:rPr>
          <w:rFonts w:ascii="Times New Roman" w:eastAsia="Arial" w:hAnsi="Times New Roman" w:cs="Times New Roman"/>
          <w:sz w:val="28"/>
          <w:szCs w:val="28"/>
        </w:rPr>
        <w:t>о</w:t>
      </w:r>
      <w:r w:rsidRPr="00C412A7">
        <w:rPr>
          <w:rFonts w:ascii="Times New Roman" w:eastAsia="Arial" w:hAnsi="Times New Roman" w:cs="Times New Roman"/>
          <w:sz w:val="28"/>
          <w:szCs w:val="28"/>
        </w:rPr>
        <w:t>ждением.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Овладение логическими действиями сравнения, анализа, синтеза, обобщения, класси</w:t>
      </w:r>
      <w:r w:rsidRPr="00C412A7">
        <w:rPr>
          <w:rFonts w:ascii="Times New Roman" w:eastAsia="Arial" w:hAnsi="Times New Roman" w:cs="Times New Roman"/>
          <w:sz w:val="28"/>
          <w:szCs w:val="28"/>
        </w:rPr>
        <w:softHyphen/>
        <w:t xml:space="preserve">фикации по </w:t>
      </w:r>
      <w:proofErr w:type="spellStart"/>
      <w:r w:rsidRPr="00C412A7">
        <w:rPr>
          <w:rFonts w:ascii="Times New Roman" w:eastAsia="Arial" w:hAnsi="Times New Roman" w:cs="Times New Roman"/>
          <w:sz w:val="28"/>
          <w:szCs w:val="28"/>
        </w:rPr>
        <w:t>родо-видовым</w:t>
      </w:r>
      <w:proofErr w:type="spellEnd"/>
      <w:r w:rsidRPr="00C412A7">
        <w:rPr>
          <w:rFonts w:ascii="Times New Roman" w:eastAsia="Arial" w:hAnsi="Times New Roman" w:cs="Times New Roman"/>
          <w:sz w:val="28"/>
          <w:szCs w:val="28"/>
        </w:rPr>
        <w:t xml:space="preserve"> признакам, установления аналогий и причи</w:t>
      </w:r>
      <w:r w:rsidRPr="00C412A7">
        <w:rPr>
          <w:rFonts w:ascii="Times New Roman" w:eastAsia="Arial" w:hAnsi="Times New Roman" w:cs="Times New Roman"/>
          <w:sz w:val="28"/>
          <w:szCs w:val="28"/>
        </w:rPr>
        <w:t>н</w:t>
      </w:r>
      <w:r w:rsidRPr="00C412A7">
        <w:rPr>
          <w:rFonts w:ascii="Times New Roman" w:eastAsia="Arial" w:hAnsi="Times New Roman" w:cs="Times New Roman"/>
          <w:sz w:val="28"/>
          <w:szCs w:val="28"/>
        </w:rPr>
        <w:lastRenderedPageBreak/>
        <w:t>но-следственных связей, построения рассуждений, отнесения к известным пон</w:t>
      </w:r>
      <w:r w:rsidRPr="00C412A7">
        <w:rPr>
          <w:rFonts w:ascii="Times New Roman" w:eastAsia="Arial" w:hAnsi="Times New Roman" w:cs="Times New Roman"/>
          <w:sz w:val="28"/>
          <w:szCs w:val="28"/>
        </w:rPr>
        <w:t>я</w:t>
      </w:r>
      <w:r w:rsidRPr="00C412A7">
        <w:rPr>
          <w:rFonts w:ascii="Times New Roman" w:eastAsia="Arial" w:hAnsi="Times New Roman" w:cs="Times New Roman"/>
          <w:sz w:val="28"/>
          <w:szCs w:val="28"/>
        </w:rPr>
        <w:t>тиям.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Готовность слушать собеседника и вести диалог; готовность признать во</w:t>
      </w:r>
      <w:r w:rsidRPr="00C412A7">
        <w:rPr>
          <w:rFonts w:ascii="Times New Roman" w:eastAsia="Arial" w:hAnsi="Times New Roman" w:cs="Times New Roman"/>
          <w:sz w:val="28"/>
          <w:szCs w:val="28"/>
        </w:rPr>
        <w:t>з</w:t>
      </w:r>
      <w:r w:rsidRPr="00C412A7">
        <w:rPr>
          <w:rFonts w:ascii="Times New Roman" w:eastAsia="Arial" w:hAnsi="Times New Roman" w:cs="Times New Roman"/>
          <w:sz w:val="28"/>
          <w:szCs w:val="28"/>
        </w:rPr>
        <w:t>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Определение общей цели и путей её достижения: умение договариваться о распреде</w:t>
      </w:r>
      <w:r w:rsidRPr="00C412A7">
        <w:rPr>
          <w:rFonts w:ascii="Times New Roman" w:eastAsia="Arial" w:hAnsi="Times New Roman" w:cs="Times New Roman"/>
          <w:sz w:val="28"/>
          <w:szCs w:val="28"/>
        </w:rPr>
        <w:softHyphen/>
        <w:t>лении функций и ролей в совместной деятельности, осуществлять вз</w:t>
      </w:r>
      <w:r w:rsidRPr="00C412A7">
        <w:rPr>
          <w:rFonts w:ascii="Times New Roman" w:eastAsia="Arial" w:hAnsi="Times New Roman" w:cs="Times New Roman"/>
          <w:sz w:val="28"/>
          <w:szCs w:val="28"/>
        </w:rPr>
        <w:t>а</w:t>
      </w:r>
      <w:r w:rsidRPr="00C412A7">
        <w:rPr>
          <w:rFonts w:ascii="Times New Roman" w:eastAsia="Arial" w:hAnsi="Times New Roman" w:cs="Times New Roman"/>
          <w:sz w:val="28"/>
          <w:szCs w:val="28"/>
        </w:rPr>
        <w:t>имный контроль в со</w:t>
      </w:r>
      <w:r w:rsidRPr="00C412A7">
        <w:rPr>
          <w:rFonts w:ascii="Times New Roman" w:eastAsia="Arial" w:hAnsi="Times New Roman" w:cs="Times New Roman"/>
          <w:sz w:val="28"/>
          <w:szCs w:val="28"/>
        </w:rPr>
        <w:softHyphen/>
        <w:t>вместной деятельности, адекватно оценивать собственное поведение и поведение окру</w:t>
      </w:r>
      <w:r w:rsidRPr="00C412A7">
        <w:rPr>
          <w:rFonts w:ascii="Times New Roman" w:eastAsia="Arial" w:hAnsi="Times New Roman" w:cs="Times New Roman"/>
          <w:sz w:val="28"/>
          <w:szCs w:val="28"/>
        </w:rPr>
        <w:softHyphen/>
        <w:t>жающих.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 xml:space="preserve">Овладение базовыми предметными и </w:t>
      </w:r>
      <w:proofErr w:type="spellStart"/>
      <w:r w:rsidRPr="00C412A7">
        <w:rPr>
          <w:rFonts w:ascii="Times New Roman" w:eastAsia="Arial" w:hAnsi="Times New Roman" w:cs="Times New Roman"/>
          <w:sz w:val="28"/>
          <w:szCs w:val="28"/>
        </w:rPr>
        <w:t>межпредметными</w:t>
      </w:r>
      <w:proofErr w:type="spellEnd"/>
      <w:r w:rsidRPr="00C412A7">
        <w:rPr>
          <w:rFonts w:ascii="Times New Roman" w:eastAsia="Arial" w:hAnsi="Times New Roman" w:cs="Times New Roman"/>
          <w:sz w:val="28"/>
          <w:szCs w:val="28"/>
        </w:rPr>
        <w:t xml:space="preserve"> понятиями, отр</w:t>
      </w:r>
      <w:r w:rsidRPr="00C412A7">
        <w:rPr>
          <w:rFonts w:ascii="Times New Roman" w:eastAsia="Arial" w:hAnsi="Times New Roman" w:cs="Times New Roman"/>
          <w:sz w:val="28"/>
          <w:szCs w:val="28"/>
        </w:rPr>
        <w:t>а</w:t>
      </w:r>
      <w:r w:rsidRPr="00C412A7">
        <w:rPr>
          <w:rFonts w:ascii="Times New Roman" w:eastAsia="Arial" w:hAnsi="Times New Roman" w:cs="Times New Roman"/>
          <w:sz w:val="28"/>
          <w:szCs w:val="28"/>
        </w:rPr>
        <w:t>жающими су</w:t>
      </w:r>
      <w:r w:rsidRPr="00C412A7">
        <w:rPr>
          <w:rFonts w:ascii="Times New Roman" w:eastAsia="Arial" w:hAnsi="Times New Roman" w:cs="Times New Roman"/>
          <w:sz w:val="28"/>
          <w:szCs w:val="28"/>
        </w:rPr>
        <w:softHyphen/>
        <w:t>щественные связи и отношения между объектами и процессами.</w:t>
      </w:r>
    </w:p>
    <w:p w:rsidR="00A915D2" w:rsidRPr="00C412A7" w:rsidRDefault="00BE75C8" w:rsidP="00685552">
      <w:pPr>
        <w:spacing w:after="240"/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Умение работать в материальной и информационной среде начального о</w:t>
      </w:r>
      <w:r w:rsidRPr="00C412A7">
        <w:rPr>
          <w:rFonts w:ascii="Times New Roman" w:eastAsia="Arial" w:hAnsi="Times New Roman" w:cs="Times New Roman"/>
          <w:sz w:val="28"/>
          <w:szCs w:val="28"/>
        </w:rPr>
        <w:t>б</w:t>
      </w:r>
      <w:r w:rsidRPr="00C412A7">
        <w:rPr>
          <w:rFonts w:ascii="Times New Roman" w:eastAsia="Arial" w:hAnsi="Times New Roman" w:cs="Times New Roman"/>
          <w:sz w:val="28"/>
          <w:szCs w:val="28"/>
        </w:rPr>
        <w:t>щего обра</w:t>
      </w:r>
      <w:r w:rsidRPr="00C412A7">
        <w:rPr>
          <w:rFonts w:ascii="Times New Roman" w:eastAsia="Arial" w:hAnsi="Times New Roman" w:cs="Times New Roman"/>
          <w:sz w:val="28"/>
          <w:szCs w:val="28"/>
        </w:rPr>
        <w:softHyphen/>
        <w:t>зования (в том числе с учебными моделями) в соответствии с содерж</w:t>
      </w:r>
      <w:r w:rsidRPr="00C412A7">
        <w:rPr>
          <w:rFonts w:ascii="Times New Roman" w:eastAsia="Arial" w:hAnsi="Times New Roman" w:cs="Times New Roman"/>
          <w:sz w:val="28"/>
          <w:szCs w:val="28"/>
        </w:rPr>
        <w:t>а</w:t>
      </w:r>
      <w:r w:rsidRPr="00C412A7">
        <w:rPr>
          <w:rFonts w:ascii="Times New Roman" w:eastAsia="Arial" w:hAnsi="Times New Roman" w:cs="Times New Roman"/>
          <w:sz w:val="28"/>
          <w:szCs w:val="28"/>
        </w:rPr>
        <w:t>нием учебного пред</w:t>
      </w:r>
      <w:r w:rsidRPr="00C412A7">
        <w:rPr>
          <w:rFonts w:ascii="Times New Roman" w:eastAsia="Arial" w:hAnsi="Times New Roman" w:cs="Times New Roman"/>
          <w:sz w:val="28"/>
          <w:szCs w:val="28"/>
        </w:rPr>
        <w:softHyphen/>
        <w:t>мета «Математика».</w:t>
      </w:r>
    </w:p>
    <w:p w:rsidR="00A915D2" w:rsidRPr="00C412A7" w:rsidRDefault="00BE75C8" w:rsidP="00A915D2">
      <w:pPr>
        <w:ind w:firstLine="58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C412A7">
        <w:rPr>
          <w:rFonts w:ascii="Times New Roman" w:eastAsia="Arial" w:hAnsi="Times New Roman" w:cs="Times New Roman"/>
          <w:b/>
          <w:sz w:val="28"/>
          <w:szCs w:val="28"/>
        </w:rPr>
        <w:t>Предметные результаты</w:t>
      </w:r>
      <w:r w:rsidR="00A915D2" w:rsidRPr="00C412A7">
        <w:rPr>
          <w:rFonts w:ascii="Times New Roman" w:eastAsia="Arial" w:hAnsi="Times New Roman" w:cs="Times New Roman"/>
          <w:b/>
          <w:sz w:val="28"/>
          <w:szCs w:val="28"/>
        </w:rPr>
        <w:t>.</w:t>
      </w:r>
    </w:p>
    <w:p w:rsidR="00BE75C8" w:rsidRPr="00C412A7" w:rsidRDefault="00BE75C8" w:rsidP="00A915D2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Использование приобретённых математических знаний для описания и об</w:t>
      </w:r>
      <w:r w:rsidRPr="00C412A7">
        <w:rPr>
          <w:rFonts w:ascii="Times New Roman" w:eastAsia="Arial" w:hAnsi="Times New Roman" w:cs="Times New Roman"/>
          <w:sz w:val="28"/>
          <w:szCs w:val="28"/>
        </w:rPr>
        <w:t>ъ</w:t>
      </w:r>
      <w:r w:rsidRPr="00C412A7">
        <w:rPr>
          <w:rFonts w:ascii="Times New Roman" w:eastAsia="Arial" w:hAnsi="Times New Roman" w:cs="Times New Roman"/>
          <w:sz w:val="28"/>
          <w:szCs w:val="28"/>
        </w:rPr>
        <w:t>яснения ок</w:t>
      </w:r>
      <w:r w:rsidRPr="00C412A7">
        <w:rPr>
          <w:rFonts w:ascii="Times New Roman" w:eastAsia="Arial" w:hAnsi="Times New Roman" w:cs="Times New Roman"/>
          <w:sz w:val="28"/>
          <w:szCs w:val="28"/>
        </w:rPr>
        <w:softHyphen/>
        <w:t>ружающих предметов, процессов, явлений, а также для оценки их к</w:t>
      </w:r>
      <w:r w:rsidRPr="00C412A7">
        <w:rPr>
          <w:rFonts w:ascii="Times New Roman" w:eastAsia="Arial" w:hAnsi="Times New Roman" w:cs="Times New Roman"/>
          <w:sz w:val="28"/>
          <w:szCs w:val="28"/>
        </w:rPr>
        <w:t>о</w:t>
      </w:r>
      <w:r w:rsidRPr="00C412A7">
        <w:rPr>
          <w:rFonts w:ascii="Times New Roman" w:eastAsia="Arial" w:hAnsi="Times New Roman" w:cs="Times New Roman"/>
          <w:sz w:val="28"/>
          <w:szCs w:val="28"/>
        </w:rPr>
        <w:t>личественных и про</w:t>
      </w:r>
      <w:r w:rsidRPr="00C412A7">
        <w:rPr>
          <w:rFonts w:ascii="Times New Roman" w:eastAsia="Arial" w:hAnsi="Times New Roman" w:cs="Times New Roman"/>
          <w:sz w:val="28"/>
          <w:szCs w:val="28"/>
        </w:rPr>
        <w:softHyphen/>
        <w:t>странственных отношений.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Овладение основами логического и алгоритмического мышления, простра</w:t>
      </w:r>
      <w:r w:rsidRPr="00C412A7">
        <w:rPr>
          <w:rFonts w:ascii="Times New Roman" w:eastAsia="Arial" w:hAnsi="Times New Roman" w:cs="Times New Roman"/>
          <w:sz w:val="28"/>
          <w:szCs w:val="28"/>
        </w:rPr>
        <w:t>н</w:t>
      </w:r>
      <w:r w:rsidRPr="00C412A7">
        <w:rPr>
          <w:rFonts w:ascii="Times New Roman" w:eastAsia="Arial" w:hAnsi="Times New Roman" w:cs="Times New Roman"/>
          <w:sz w:val="28"/>
          <w:szCs w:val="28"/>
        </w:rPr>
        <w:t>ственного воображения и математической речи, основами счёта, измерения, пр</w:t>
      </w:r>
      <w:r w:rsidRPr="00C412A7">
        <w:rPr>
          <w:rFonts w:ascii="Times New Roman" w:eastAsia="Arial" w:hAnsi="Times New Roman" w:cs="Times New Roman"/>
          <w:sz w:val="28"/>
          <w:szCs w:val="28"/>
        </w:rPr>
        <w:t>и</w:t>
      </w:r>
      <w:r w:rsidRPr="00C412A7">
        <w:rPr>
          <w:rFonts w:ascii="Times New Roman" w:eastAsia="Arial" w:hAnsi="Times New Roman" w:cs="Times New Roman"/>
          <w:sz w:val="28"/>
          <w:szCs w:val="28"/>
        </w:rPr>
        <w:t>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BE75C8" w:rsidRPr="00C412A7" w:rsidRDefault="00BE75C8" w:rsidP="00E043B4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Умения выполнять устно и письменно арифметические действия с числами и числовы</w:t>
      </w:r>
      <w:r w:rsidRPr="00C412A7">
        <w:rPr>
          <w:rFonts w:ascii="Times New Roman" w:eastAsia="Arial" w:hAnsi="Times New Roman" w:cs="Times New Roman"/>
          <w:sz w:val="28"/>
          <w:szCs w:val="28"/>
        </w:rPr>
        <w:softHyphen/>
        <w:t>ми выражениями, решать текстовые задачи, выполнять и строить алг</w:t>
      </w:r>
      <w:r w:rsidRPr="00C412A7">
        <w:rPr>
          <w:rFonts w:ascii="Times New Roman" w:eastAsia="Arial" w:hAnsi="Times New Roman" w:cs="Times New Roman"/>
          <w:sz w:val="28"/>
          <w:szCs w:val="28"/>
        </w:rPr>
        <w:t>о</w:t>
      </w:r>
      <w:r w:rsidRPr="00C412A7">
        <w:rPr>
          <w:rFonts w:ascii="Times New Roman" w:eastAsia="Arial" w:hAnsi="Times New Roman" w:cs="Times New Roman"/>
          <w:sz w:val="28"/>
          <w:szCs w:val="28"/>
        </w:rPr>
        <w:t>ритмы и стратегии в игре; исследовать, распознавать и изображать геометрические фигуры, работать с табли</w:t>
      </w:r>
      <w:r w:rsidRPr="00C412A7">
        <w:rPr>
          <w:rFonts w:ascii="Times New Roman" w:eastAsia="Arial" w:hAnsi="Times New Roman" w:cs="Times New Roman"/>
          <w:sz w:val="28"/>
          <w:szCs w:val="28"/>
        </w:rPr>
        <w:softHyphen/>
        <w:t>цами, схемами, графиками и диаграммами, цепочками; представлять, анализировать и ин</w:t>
      </w:r>
      <w:r w:rsidRPr="00C412A7">
        <w:rPr>
          <w:rFonts w:ascii="Times New Roman" w:eastAsia="Arial" w:hAnsi="Times New Roman" w:cs="Times New Roman"/>
          <w:sz w:val="28"/>
          <w:szCs w:val="28"/>
        </w:rPr>
        <w:softHyphen/>
        <w:t>терпретировать данные.</w:t>
      </w:r>
    </w:p>
    <w:p w:rsidR="00E5495A" w:rsidRDefault="00BE75C8" w:rsidP="00BE0222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2A7">
        <w:rPr>
          <w:rFonts w:ascii="Times New Roman" w:eastAsia="Arial" w:hAnsi="Times New Roman" w:cs="Times New Roman"/>
          <w:sz w:val="28"/>
          <w:szCs w:val="28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E5495A" w:rsidRDefault="00E5495A" w:rsidP="00E5495A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E5495A" w:rsidRDefault="00E5495A" w:rsidP="00E5495A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E5495A" w:rsidRDefault="00E5495A" w:rsidP="00E5495A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BE75C8" w:rsidRPr="00C412A7" w:rsidRDefault="00BE75C8" w:rsidP="00E5495A">
      <w:pPr>
        <w:jc w:val="both"/>
        <w:rPr>
          <w:rFonts w:ascii="Times New Roman" w:hAnsi="Times New Roman" w:cs="Times New Roman"/>
          <w:sz w:val="28"/>
          <w:szCs w:val="28"/>
        </w:rPr>
      </w:pPr>
      <w:r w:rsidRPr="00C412A7">
        <w:rPr>
          <w:rFonts w:ascii="Times New Roman" w:hAnsi="Times New Roman" w:cs="Times New Roman"/>
          <w:sz w:val="28"/>
          <w:szCs w:val="28"/>
        </w:rPr>
        <w:tab/>
      </w:r>
    </w:p>
    <w:p w:rsidR="00E5495A" w:rsidRPr="00E5495A" w:rsidRDefault="00E5495A" w:rsidP="00E5495A">
      <w:p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E5495A">
        <w:rPr>
          <w:rFonts w:ascii="Times New Roman" w:hAnsi="Times New Roman" w:cs="Times New Roman"/>
          <w:b/>
          <w:sz w:val="28"/>
          <w:szCs w:val="28"/>
          <w:lang w:bidi="ar-SA"/>
        </w:rPr>
        <w:t>Количество контрольных и проверочных работ.</w:t>
      </w:r>
    </w:p>
    <w:p w:rsidR="00E5495A" w:rsidRPr="00E5495A" w:rsidRDefault="00E5495A" w:rsidP="00E5495A">
      <w:pPr>
        <w:jc w:val="center"/>
        <w:rPr>
          <w:rFonts w:ascii="Times New Roman" w:hAnsi="Times New Roman" w:cs="Times New Roman"/>
          <w:sz w:val="28"/>
          <w:szCs w:val="28"/>
          <w:lang w:bidi="ar-SA"/>
        </w:rPr>
      </w:pPr>
    </w:p>
    <w:tbl>
      <w:tblPr>
        <w:tblStyle w:val="27"/>
        <w:tblW w:w="0" w:type="auto"/>
        <w:tblLook w:val="04A0"/>
      </w:tblPr>
      <w:tblGrid>
        <w:gridCol w:w="1523"/>
        <w:gridCol w:w="1391"/>
        <w:gridCol w:w="1344"/>
        <w:gridCol w:w="1825"/>
        <w:gridCol w:w="2210"/>
        <w:gridCol w:w="1838"/>
      </w:tblGrid>
      <w:tr w:rsidR="00E5495A" w:rsidRPr="00E5495A" w:rsidTr="00E5495A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Тесты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Математические диктанты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Проверочные работы</w:t>
            </w:r>
          </w:p>
        </w:tc>
      </w:tr>
      <w:tr w:rsidR="00E5495A" w:rsidRPr="00E5495A" w:rsidTr="00E5495A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A" w:rsidRPr="00E5495A" w:rsidRDefault="00E5495A" w:rsidP="00E5495A">
            <w:pPr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1 триместр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495A" w:rsidRPr="00E5495A" w:rsidTr="00E5495A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A" w:rsidRPr="00E5495A" w:rsidRDefault="00E5495A" w:rsidP="00E5495A">
            <w:pPr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2 триместр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495A" w:rsidRPr="00E5495A" w:rsidTr="00E5495A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A" w:rsidRPr="00E5495A" w:rsidRDefault="00E5495A" w:rsidP="00E5495A">
            <w:pPr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lastRenderedPageBreak/>
              <w:t>3 триместр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495A" w:rsidRPr="00E5495A" w:rsidTr="00E5495A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A" w:rsidRPr="00E5495A" w:rsidRDefault="00E5495A" w:rsidP="00E5495A">
            <w:pPr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5A" w:rsidRPr="00E5495A" w:rsidRDefault="00E5495A" w:rsidP="00E549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5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E5495A" w:rsidRPr="00E5495A" w:rsidRDefault="00E5495A" w:rsidP="00E5495A">
      <w:pPr>
        <w:rPr>
          <w:rFonts w:ascii="Times New Roman" w:hAnsi="Times New Roman" w:cs="Times New Roman"/>
          <w:sz w:val="28"/>
          <w:szCs w:val="28"/>
          <w:lang w:bidi="ar-SA"/>
        </w:rPr>
      </w:pPr>
    </w:p>
    <w:p w:rsidR="00E5495A" w:rsidRPr="00E5495A" w:rsidRDefault="00E5495A" w:rsidP="00E5495A">
      <w:p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E5495A">
        <w:rPr>
          <w:rFonts w:ascii="Times New Roman" w:hAnsi="Times New Roman" w:cs="Times New Roman"/>
          <w:b/>
          <w:sz w:val="28"/>
          <w:szCs w:val="28"/>
          <w:lang w:bidi="ar-SA"/>
        </w:rPr>
        <w:t>Проекты.</w:t>
      </w:r>
    </w:p>
    <w:p w:rsidR="00E5495A" w:rsidRPr="00E5495A" w:rsidRDefault="00E5495A" w:rsidP="00E5495A">
      <w:pPr>
        <w:rPr>
          <w:rFonts w:ascii="Times New Roman" w:hAnsi="Times New Roman" w:cs="Times New Roman"/>
          <w:sz w:val="28"/>
          <w:szCs w:val="28"/>
          <w:lang w:bidi="ar-SA"/>
        </w:rPr>
      </w:pPr>
    </w:p>
    <w:p w:rsidR="00E5495A" w:rsidRPr="00E5495A" w:rsidRDefault="00E5495A" w:rsidP="00E5495A">
      <w:pPr>
        <w:numPr>
          <w:ilvl w:val="0"/>
          <w:numId w:val="43"/>
        </w:numPr>
        <w:contextualSpacing/>
        <w:rPr>
          <w:rFonts w:ascii="Times New Roman" w:hAnsi="Times New Roman" w:cs="Times New Roman"/>
          <w:sz w:val="28"/>
          <w:szCs w:val="28"/>
          <w:lang w:bidi="ar-SA"/>
        </w:rPr>
      </w:pPr>
      <w:r w:rsidRPr="00E5495A">
        <w:rPr>
          <w:rFonts w:ascii="Times New Roman" w:hAnsi="Times New Roman" w:cs="Times New Roman"/>
          <w:sz w:val="28"/>
          <w:szCs w:val="28"/>
          <w:lang w:bidi="ar-SA"/>
        </w:rPr>
        <w:t>«Математическая сказка»;</w:t>
      </w:r>
    </w:p>
    <w:p w:rsidR="00E5495A" w:rsidRPr="00E5495A" w:rsidRDefault="00E5495A" w:rsidP="00E5495A">
      <w:pPr>
        <w:numPr>
          <w:ilvl w:val="0"/>
          <w:numId w:val="43"/>
        </w:numPr>
        <w:contextualSpacing/>
        <w:rPr>
          <w:rFonts w:ascii="Times New Roman" w:hAnsi="Times New Roman" w:cs="Times New Roman"/>
          <w:sz w:val="28"/>
          <w:szCs w:val="28"/>
          <w:lang w:bidi="ar-SA"/>
        </w:rPr>
      </w:pPr>
      <w:r w:rsidRPr="00E5495A">
        <w:rPr>
          <w:rFonts w:ascii="Times New Roman" w:hAnsi="Times New Roman" w:cs="Times New Roman"/>
          <w:sz w:val="28"/>
          <w:szCs w:val="28"/>
          <w:lang w:bidi="ar-SA"/>
        </w:rPr>
        <w:t>«Задачи-расчеты»</w:t>
      </w:r>
    </w:p>
    <w:p w:rsidR="00BE75C8" w:rsidRPr="00C412A7" w:rsidRDefault="00BE75C8" w:rsidP="00BE75C8">
      <w:pPr>
        <w:spacing w:after="221" w:line="220" w:lineRule="exact"/>
        <w:ind w:right="20"/>
        <w:jc w:val="center"/>
        <w:rPr>
          <w:rFonts w:ascii="Times New Roman" w:eastAsia="Arial" w:hAnsi="Times New Roman" w:cs="Times New Roman"/>
          <w:b/>
          <w:bCs/>
          <w:smallCaps/>
          <w:sz w:val="28"/>
          <w:szCs w:val="28"/>
        </w:rPr>
        <w:sectPr w:rsidR="00BE75C8" w:rsidRPr="00C412A7" w:rsidSect="00EA441D">
          <w:headerReference w:type="default" r:id="rId9"/>
          <w:pgSz w:w="11900" w:h="16840"/>
          <w:pgMar w:top="1134" w:right="851" w:bottom="1134" w:left="1134" w:header="0" w:footer="6" w:gutter="0"/>
          <w:pgNumType w:start="2"/>
          <w:cols w:space="720"/>
          <w:noEndnote/>
          <w:titlePg/>
          <w:docGrid w:linePitch="360"/>
        </w:sectPr>
      </w:pPr>
    </w:p>
    <w:p w:rsidR="00BE75C8" w:rsidRPr="008D2ABF" w:rsidRDefault="00BE75C8" w:rsidP="00C412A7">
      <w:pPr>
        <w:widowControl/>
        <w:tabs>
          <w:tab w:val="right" w:pos="9641"/>
        </w:tabs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8D2ABF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lastRenderedPageBreak/>
        <w:t>Календарно-тематическое планирование</w:t>
      </w:r>
    </w:p>
    <w:p w:rsidR="00BE75C8" w:rsidRPr="008D2ABF" w:rsidRDefault="00BE75C8" w:rsidP="00C412A7">
      <w:pPr>
        <w:widowControl/>
        <w:tabs>
          <w:tab w:val="right" w:pos="9641"/>
        </w:tabs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D2ABF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136  учебных часов (4 часа в неделю</w:t>
      </w:r>
      <w:r w:rsidRPr="008D2AB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</w:p>
    <w:tbl>
      <w:tblPr>
        <w:tblpPr w:leftFromText="180" w:rightFromText="180" w:vertAnchor="text" w:horzAnchor="margin" w:tblpY="457"/>
        <w:tblW w:w="15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1"/>
        <w:gridCol w:w="975"/>
        <w:gridCol w:w="1439"/>
        <w:gridCol w:w="7790"/>
        <w:gridCol w:w="2085"/>
        <w:gridCol w:w="2552"/>
      </w:tblGrid>
      <w:tr w:rsidR="00BE75C8" w:rsidRPr="008D2ABF" w:rsidTr="00C412A7">
        <w:trPr>
          <w:trHeight w:hRule="exact" w:val="102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Дата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Корре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тировка даты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Содержание (тема урока)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Направления </w:t>
            </w:r>
            <w:proofErr w:type="spellStart"/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исследов</w:t>
            </w:r>
            <w:proofErr w:type="spellEnd"/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  <w:r w:rsidR="00184C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и проект. </w:t>
            </w:r>
            <w:proofErr w:type="spellStart"/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деят-ти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Формы контроля</w:t>
            </w: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 триместр (43 часа)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2F476D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6D" w:rsidRPr="008D2ABF" w:rsidRDefault="002F476D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6D" w:rsidRPr="008D2ABF" w:rsidRDefault="002F476D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6D" w:rsidRPr="008D2ABF" w:rsidRDefault="002F476D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6D" w:rsidRPr="002F476D" w:rsidRDefault="002F476D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F476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Число от 1 до 100. Сложение и вычитание.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(8 ч).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6D" w:rsidRPr="008D2ABF" w:rsidRDefault="002F476D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6D" w:rsidRPr="008D2ABF" w:rsidRDefault="002F476D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01.09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tabs>
                <w:tab w:val="right" w:pos="7722"/>
              </w:tabs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Число от 1 до 100. Сложение и вычитание. Повторение. Н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мерация чисел.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02.09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Устные и письменные приемы сложения и вычитания.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03.09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Выражения с переменной.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05.09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Решение уравнений.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08.09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Решение уравнений. Выражения с переменной.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4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09.09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Входная контрольная работа.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176D89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Контрольная №1</w:t>
            </w: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Обозначение геометрических фигур буквами. Решение ура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нений.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C86BB1" w:rsidP="00C412A7">
            <w:pPr>
              <w:widowControl/>
              <w:tabs>
                <w:tab w:val="left" w:pos="88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Устные и письменные приемы сложения и вычитания. Повт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рение. Странички для любознательных.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2F476D" w:rsidRPr="008D2ABF" w:rsidTr="002F476D">
        <w:trPr>
          <w:trHeight w:hRule="exact" w:val="7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6D" w:rsidRPr="008D2ABF" w:rsidRDefault="002F476D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6D" w:rsidRPr="008D2ABF" w:rsidRDefault="002F476D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6D" w:rsidRPr="008D2ABF" w:rsidRDefault="002F476D" w:rsidP="00C412A7">
            <w:pPr>
              <w:widowControl/>
              <w:tabs>
                <w:tab w:val="left" w:pos="88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6D" w:rsidRDefault="002F476D" w:rsidP="002F47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F476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Числа от 1 до 100.</w:t>
            </w:r>
          </w:p>
          <w:p w:rsidR="002F476D" w:rsidRPr="002F476D" w:rsidRDefault="00D8416C" w:rsidP="002F47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Т</w:t>
            </w:r>
            <w:r w:rsidR="002F476D" w:rsidRPr="002F476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абличное умножение и деление.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(58</w:t>
            </w:r>
            <w:r w:rsidR="002F476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ч).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6D" w:rsidRPr="008D2ABF" w:rsidRDefault="002F476D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6D" w:rsidRPr="008D2ABF" w:rsidRDefault="002F476D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C86BB1" w:rsidP="00C412A7">
            <w:pPr>
              <w:widowControl/>
              <w:tabs>
                <w:tab w:val="left" w:pos="93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Числа от 1 до 100. Табличное умножение и деление. Связь умножения и сложения.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16.09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Контрольная работа по теме: Повторение. Сложение и выч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тание.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176D89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Контрольная №2</w:t>
            </w: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Анализ контрольной работы.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19.09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Связь между компонентами и результатом умножения. Четные и нечетные числа.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C86BB1" w:rsidP="00C412A7">
            <w:pPr>
              <w:widowControl/>
              <w:tabs>
                <w:tab w:val="left" w:pos="79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Переместительное свойство умножения. Таблица умножения и деления на 3.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Решение задач с величинами: цена, количество, стоимость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Решение задач (масса одного пакета…)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26.09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Порядок выполнения действий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29.09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Порядок выполнения действий. Закрепление.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30.09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Порядок выполнения арифметических действий.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="00BE75C8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tabs>
                <w:tab w:val="center" w:pos="3861"/>
              </w:tabs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Контрольная работа по теме: Умножение и деление на 2 и 3.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176D89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Контрольная №3</w:t>
            </w: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="00BE75C8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Анализ контрольной работы. Таблица умножение и деления на 4.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="00BE75C8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Закрепление изученного по теме: Табличные умножение и д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ление.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Задачи на увеличение числа в несколько раз.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Задачи на увеличение числа в несколько раз. Закрепление. Самостоятельная работа.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07" w:rsidRPr="008D2ABF" w:rsidRDefault="00D8230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proofErr w:type="spellStart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Самостоятель</w:t>
            </w:r>
            <w:proofErr w:type="spellEnd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-</w:t>
            </w:r>
          </w:p>
          <w:p w:rsidR="00BE75C8" w:rsidRPr="008D2ABF" w:rsidRDefault="00D8230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ная</w:t>
            </w:r>
            <w:proofErr w:type="spellEnd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работа.</w:t>
            </w: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Решение задач  на уменьшение числа в несколько раз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Решение задач на увеличение и уменьшение числа в несколько раз.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Таблица умножения и деления с числом 5.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Задачи на кратное  сравнение.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C86BB1" w:rsidP="00C412A7">
            <w:pPr>
              <w:widowControl/>
              <w:tabs>
                <w:tab w:val="left" w:pos="87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Закрепление таблицы умножения на 5. Решение задач на кратное сравнение.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C86BB1" w:rsidP="00C412A7">
            <w:pPr>
              <w:widowControl/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Решение задач на кратное и разностное сравнение. Самосто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тельная работа.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07" w:rsidRPr="008D2ABF" w:rsidRDefault="00D8230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proofErr w:type="spellStart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Самостоятель</w:t>
            </w:r>
            <w:proofErr w:type="spellEnd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-</w:t>
            </w:r>
          </w:p>
          <w:p w:rsidR="00BE75C8" w:rsidRPr="008D2ABF" w:rsidRDefault="00D8230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ная</w:t>
            </w:r>
            <w:proofErr w:type="spellEnd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работа.</w:t>
            </w: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Таблица умножения и деления с числом 6.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31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Решение задач на приведение к единице.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Решение задач изученных видов (разностное сравнение, кра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ное сравнение).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29.10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C86BB1" w:rsidP="00C412A7">
            <w:pPr>
              <w:widowControl/>
              <w:tabs>
                <w:tab w:val="left" w:pos="76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Решение задач (кратное сравнение, увеличение и уменьшение числа в несколько раз).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31.10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Решение задач (на приведение к единице).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="00BE75C8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Таблица умножения и деления с числом 7.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  <w:r w:rsidR="00BE75C8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Закрепление изученного по теме: Таблица умножения и дел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ния на 7. Что узнали. Чему научились.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Закрепление изученного по теме: Таблица умножения на 7. Решение задач. Наши проекты. Математическая сказка.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Контрольная работа по теме: Табличное умножение и деление.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Контрольная</w:t>
            </w:r>
            <w:r w:rsidR="00176D89"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 №4</w:t>
            </w: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Анализ контрольной работы.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Площадь. Сравнение площадей фигур.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Квадратный сантиметр.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18.11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Площадь прямоугольника.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19.11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Таблица умножения и деления с числом 8.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EC7CD3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 триместр (46</w:t>
            </w:r>
            <w:r w:rsidR="00BE75C8"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часов)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tabs>
                <w:tab w:val="left" w:pos="1200"/>
                <w:tab w:val="left" w:pos="235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Закрепление изученного. Таблица умножения и деления с числами 2-7.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ab/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Решение задач.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Таблица умножения и деления с числом 9.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Квадратный дециметр.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01.12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Таблица умножения. Закрепление.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BE75C8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5C8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49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02.12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Закрепление изученного. Таблица умножения. Самостоятел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ь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ная работа.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07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proofErr w:type="spellStart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Самостоятель</w:t>
            </w:r>
            <w:proofErr w:type="spellEnd"/>
            <w:r w:rsidR="00D82307"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-</w:t>
            </w:r>
          </w:p>
          <w:p w:rsidR="00BE75C8" w:rsidRPr="008D2ABF" w:rsidRDefault="00BE75C8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proofErr w:type="spellStart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ная</w:t>
            </w:r>
            <w:proofErr w:type="spellEnd"/>
            <w:r w:rsidR="00D82307"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работа.</w:t>
            </w: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03.12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Квадратный метр.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05.12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Закрепление изученного. Квадратный метр.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08.12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Закрепление изученного. Странички для любознательных. Квадратный дециметр. Квадратный метр.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09.12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Закрепление изученного. Что узнали. Чему научились. Таблица умножения. Решение задач.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Умножение на 1.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Умножение на 0.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Умножение и деление с числами 1, 0. Деление 0 на число.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16.12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Закрепление изученного по теме: Правила умножения и дел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е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ния с числом 1.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Доли.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19.12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Окружность, круг.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Диаметр круга. Решение задач.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Контрольная работа по теме: Таблица умножения и деления.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176D89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Контрольная №5</w:t>
            </w: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Анализ контрольной работы.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63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Решение задач на нахождение числа по доле и доли по числу.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29.12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Единицы времени. Год, месяц.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30.12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Единицы времени. Сутки.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12.01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Закрепление пройденного материала. Единицы времени.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2F476D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6D" w:rsidRPr="008D2ABF" w:rsidRDefault="002F476D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6D" w:rsidRPr="008D2ABF" w:rsidRDefault="002F476D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6D" w:rsidRPr="008D2ABF" w:rsidRDefault="002F476D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6D" w:rsidRPr="002F476D" w:rsidRDefault="002F476D" w:rsidP="002F476D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Числа от 1 до 100.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Внетабличное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умножение и деление.</w:t>
            </w:r>
            <w:r w:rsidR="0003153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(28 ч)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6D" w:rsidRPr="008D2ABF" w:rsidRDefault="002F476D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6D" w:rsidRPr="008D2ABF" w:rsidRDefault="002F476D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13.01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Случаи  деления вида 80:20.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E27" w:rsidRPr="008D2ABF" w:rsidRDefault="00CE5C26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14.01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Умножение суммы на число.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69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16.01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Умножение суммы на число.</w:t>
            </w:r>
            <w:r w:rsidR="00D82307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Арифметический диктант.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8230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Арифм.диктант</w:t>
            </w:r>
            <w:proofErr w:type="spellEnd"/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19.01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Умножение двухзначного числа на однозначное.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71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20.01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Прием умножения для случаев вида 37×2, 5×19.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21.01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Решение задач на приведение к единице пропорционального.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23.01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Нахождение значения выражений.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26.01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Деление суммы на число.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27.01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Деление суммы на число.</w:t>
            </w:r>
            <w:r w:rsidR="00D82307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Тест.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8230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Тест №1</w:t>
            </w:r>
          </w:p>
        </w:tc>
      </w:tr>
      <w:tr w:rsidR="00DC4E27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28.01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Деление двузначного числа на однозначное. Прием деления 78:2, 69: 3.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30.01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Нахождение делимого и делителя.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ind w:left="-6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02.02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ind w:left="-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Проверка деления.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ind w:left="-6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03.02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ind w:left="-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Деление двузначных чисел вида 87:29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ind w:left="-6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04.02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ind w:left="-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Проверка умножением.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06.02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Решение уравнений.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09.02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Закрепление. Проверка деления.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10.02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Контрольная работа по теме: «Умножение и деление дв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</w:t>
            </w: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значных чисел на однозначные».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Контрольная</w:t>
            </w:r>
            <w:r w:rsidR="00D82307"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 №6</w:t>
            </w: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11.02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Работа над ошибками. Закрепление. Решение задач.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</w:t>
            </w:r>
            <w:r w:rsidR="00DC4E27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Деление с остатком (17:3)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16.02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Деление с остатком (рисунок)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17.02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Деление с остатком (32:5)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18.02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8230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Деление с остатком. Арифметический диктант.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8230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Арифм.диктант</w:t>
            </w:r>
            <w:proofErr w:type="spellEnd"/>
          </w:p>
        </w:tc>
      </w:tr>
      <w:tr w:rsidR="00DC4E27" w:rsidRPr="008D2ABF" w:rsidTr="006F0193">
        <w:trPr>
          <w:trHeight w:hRule="exact" w:val="100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20.02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Задачи на деление с остатком</w:t>
            </w:r>
          </w:p>
          <w:p w:rsidR="006F0193" w:rsidRPr="008D2ABF" w:rsidRDefault="006F0193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E27" w:rsidRPr="008D2ABF" w:rsidRDefault="00EC7CD3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 триместр (47</w:t>
            </w:r>
            <w:r w:rsidR="00DC4E27"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часов).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27.02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Случаи деления, когда делитель больше делимого.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02.03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Проверка деления с остатком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03.03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Закрепление. Деление с остатком.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04.03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Закрепление. Деление с остатком.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DC4E27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06.03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27" w:rsidRPr="008D2ABF" w:rsidRDefault="00DC4E27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Работа над ошибками. Закрепление пройденного материала.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27" w:rsidRPr="008D2ABF" w:rsidRDefault="00DC4E2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03153A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53A" w:rsidRPr="008D2ABF" w:rsidRDefault="0003153A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03153A" w:rsidRDefault="0003153A" w:rsidP="0003153A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Числа от 1 до 1000. Нумерация. (11 ч)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Устная нумерация чисел в пределах 1000.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Устная нумерация чисел в пределах 1000.</w:t>
            </w:r>
            <w:r w:rsidR="00D82307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Тест.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D8230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Тест №2</w:t>
            </w: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Письменная нумерация чисел в пределах 1000.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7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16.03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Увеличение, уменьшение чисел в 10,100 раз</w:t>
            </w:r>
            <w:r w:rsidR="00D82307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 Самостоятельная работа.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D8230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Самостоятель</w:t>
            </w:r>
            <w:proofErr w:type="spellEnd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- </w:t>
            </w:r>
            <w:proofErr w:type="spellStart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ная</w:t>
            </w:r>
            <w:proofErr w:type="spellEnd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 работа</w:t>
            </w:r>
          </w:p>
        </w:tc>
      </w:tr>
      <w:tr w:rsidR="00C12835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Письменная нумерация чисел в пределах 1000. Приемы устных вычислений. Сравнение трехзначных чисел.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18.03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Письменная нумерация чисел в пределах 1000. Римские цифры.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0B12C1" w:rsidP="00C412A7">
            <w:pPr>
              <w:widowControl/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Контрольная работа по теме: «Устная и письменная нумерация чисел в пределах1000»</w:t>
            </w:r>
            <w:r w:rsidR="00EC7CD3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Контрольная</w:t>
            </w:r>
            <w:r w:rsidR="00D82307"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 №7</w:t>
            </w: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Работа над ошибками. Единицы  массы. Грамм.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Закрепление. Решение задач.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Закрепление. Решение задач.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Закрепление пройденного.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03153A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53A" w:rsidRPr="008D2ABF" w:rsidRDefault="0003153A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03153A" w:rsidRDefault="0003153A" w:rsidP="0003153A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Числа от 1 до 1000. Сложение и вычитание. (11 ч).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30.03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Числа от 1 до 1000. Приемы устных вычислений. (300+200)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31.03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Приемы устных вычислений  (450+ 30, 620-200)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108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01.04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Приемы устного сложения и вычитания в пределах 1000 (470+80, 560-90)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03.04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Приемы устных вычислений в пределах 1000 (260+310, 670-140)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06.04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Приемы письменных вычислений.</w:t>
            </w:r>
            <w:r w:rsidR="00D82307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Тест №3.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D8230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Тест №3.</w:t>
            </w: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07.04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Письменное сложение трехзначных чисел.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Приемы письменного вычисления в пределах 1000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Виды треугольников.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Закрепление. Приемы письменного сложения и вычитания.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Контрольная работа по теме: «Приемы устных и письменных вычислений чисел от 1 до 1000»</w:t>
            </w:r>
            <w:r w:rsidR="00EC7CD3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Контрольная</w:t>
            </w:r>
            <w:r w:rsidR="00D82307"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 №8</w:t>
            </w: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Работа над ошибками. Закрепление пройденного материала.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03153A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53A" w:rsidRPr="008D2ABF" w:rsidRDefault="0003153A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03153A" w:rsidRDefault="0003153A" w:rsidP="0003153A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Числа от 1 до 1000. Умножение и деление. (5 ч).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Умножение и деление (приемы устных вычислений)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12835" w:rsidRPr="008D2ABF" w:rsidTr="00C412A7">
        <w:trPr>
          <w:trHeight w:hRule="exact" w:val="69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Приемы устных вычислений. Умножение и деление 930: 3, 960: 6</w:t>
            </w:r>
            <w:r w:rsidR="00D82307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 Самостоятельная работа.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D8230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Самостоятель</w:t>
            </w:r>
            <w:proofErr w:type="spellEnd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- </w:t>
            </w:r>
            <w:proofErr w:type="spellStart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ная</w:t>
            </w:r>
            <w:proofErr w:type="spellEnd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 работа</w:t>
            </w: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Деление вида 800 : 200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Приемы устных вычислений в пределах 1000. Решение задач.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Умножение и деление 720 : 4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03153A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53A" w:rsidRPr="008D2ABF" w:rsidRDefault="0003153A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03153A" w:rsidRDefault="0003153A" w:rsidP="0003153A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Приемы письменных вычислений. (15 ч).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3A" w:rsidRPr="008D2ABF" w:rsidRDefault="0003153A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29.04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Приемы письменного умножения в пределах 1000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12835" w:rsidRPr="008D2ABF" w:rsidTr="00C412A7">
        <w:trPr>
          <w:trHeight w:hRule="exact" w:val="6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05.05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Приемы письменного умножения в пределах 1000. Умножение на однозначное число.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06.05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Письменные приемы умножения в пределах 1000. Закрепление.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73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08.05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Письменные приемы умножения в пределах 1000. Закрепление.</w:t>
            </w:r>
            <w:r w:rsidR="00D82307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Арифметический диктант.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D82307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Арифм.диктант</w:t>
            </w:r>
            <w:proofErr w:type="spellEnd"/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126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Приемы письменного деления в пределах 1000.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Письменное деление в пределах 1000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Проверка деления.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18.05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Закрепление пройденного материала.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19.05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Закрепление пройденного материала. Решение задач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40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Итоговая контрольная работа по теме: «Умножение и деление»</w:t>
            </w:r>
            <w:r w:rsidR="00EC7CD3"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Контрольная</w:t>
            </w:r>
            <w:r w:rsidR="00D82307" w:rsidRPr="008D2A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 №9</w:t>
            </w: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Работа над ошибками.  Закрепление пройденного материала.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Приемы письменного умножения. Повторение.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Повторение.  Деление и умножение.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Повторение.  Деление и умножение.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2835" w:rsidRPr="008D2ABF" w:rsidTr="00C412A7">
        <w:trPr>
          <w:trHeight w:hRule="exact" w:val="3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29.05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35" w:rsidRPr="008D2ABF" w:rsidRDefault="00C12835" w:rsidP="00C41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2A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Повторение.  Деление и умножение.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35" w:rsidRPr="008D2ABF" w:rsidRDefault="00C12835" w:rsidP="00C412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BE75C8" w:rsidRDefault="00BE75C8" w:rsidP="00BE75C8">
      <w:pPr>
        <w:spacing w:after="221" w:line="220" w:lineRule="exact"/>
        <w:ind w:right="20"/>
        <w:jc w:val="center"/>
        <w:rPr>
          <w:rFonts w:ascii="Arial" w:eastAsia="Arial" w:hAnsi="Arial" w:cs="Arial"/>
          <w:b/>
          <w:bCs/>
          <w:smallCaps/>
          <w:sz w:val="22"/>
          <w:szCs w:val="22"/>
        </w:rPr>
        <w:sectPr w:rsidR="00BE75C8" w:rsidSect="00EA441D">
          <w:pgSz w:w="16840" w:h="11900" w:orient="landscape"/>
          <w:pgMar w:top="1134" w:right="851" w:bottom="1134" w:left="851" w:header="0" w:footer="6" w:gutter="0"/>
          <w:cols w:space="720"/>
          <w:noEndnote/>
          <w:docGrid w:linePitch="360"/>
        </w:sectPr>
      </w:pPr>
    </w:p>
    <w:p w:rsidR="009443DD" w:rsidRDefault="00BE75C8" w:rsidP="008D2ABF">
      <w:pPr>
        <w:ind w:right="20"/>
        <w:jc w:val="center"/>
        <w:rPr>
          <w:rFonts w:ascii="Times New Roman" w:eastAsia="Arial" w:hAnsi="Times New Roman" w:cs="Times New Roman"/>
          <w:b/>
          <w:bCs/>
          <w:smallCaps/>
          <w:sz w:val="28"/>
          <w:szCs w:val="28"/>
        </w:rPr>
      </w:pPr>
      <w:r w:rsidRPr="008D2ABF">
        <w:rPr>
          <w:rFonts w:ascii="Times New Roman" w:eastAsia="Arial" w:hAnsi="Times New Roman" w:cs="Times New Roman"/>
          <w:b/>
          <w:bCs/>
          <w:smallCaps/>
          <w:sz w:val="28"/>
          <w:szCs w:val="28"/>
        </w:rPr>
        <w:lastRenderedPageBreak/>
        <w:t xml:space="preserve">Материально-техническое обеспечение </w:t>
      </w:r>
    </w:p>
    <w:p w:rsidR="00BE75C8" w:rsidRPr="008D2ABF" w:rsidRDefault="00BE75C8" w:rsidP="008D2ABF">
      <w:pPr>
        <w:ind w:right="2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8D2ABF">
        <w:rPr>
          <w:rFonts w:ascii="Times New Roman" w:eastAsia="Arial" w:hAnsi="Times New Roman" w:cs="Times New Roman"/>
          <w:b/>
          <w:bCs/>
          <w:smallCaps/>
          <w:sz w:val="28"/>
          <w:szCs w:val="28"/>
        </w:rPr>
        <w:t>образовательного процесса</w:t>
      </w:r>
    </w:p>
    <w:p w:rsidR="009443DD" w:rsidRDefault="009443DD" w:rsidP="008D2ABF">
      <w:pPr>
        <w:ind w:right="2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BE75C8" w:rsidRPr="008D2ABF" w:rsidRDefault="00BE75C8" w:rsidP="008D2ABF">
      <w:pPr>
        <w:ind w:right="2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D2ABF">
        <w:rPr>
          <w:rFonts w:ascii="Times New Roman" w:eastAsia="Arial" w:hAnsi="Times New Roman" w:cs="Times New Roman"/>
          <w:sz w:val="28"/>
          <w:szCs w:val="28"/>
        </w:rPr>
        <w:t>Печатные пособия</w:t>
      </w:r>
    </w:p>
    <w:p w:rsidR="00BE75C8" w:rsidRPr="008D2ABF" w:rsidRDefault="00BE75C8" w:rsidP="008D2ABF">
      <w:pPr>
        <w:numPr>
          <w:ilvl w:val="0"/>
          <w:numId w:val="8"/>
        </w:numPr>
        <w:tabs>
          <w:tab w:val="left" w:pos="885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2ABF">
        <w:rPr>
          <w:rFonts w:ascii="Times New Roman" w:eastAsia="Arial" w:hAnsi="Times New Roman" w:cs="Times New Roman"/>
          <w:sz w:val="28"/>
          <w:szCs w:val="28"/>
        </w:rPr>
        <w:t>таблицы гигиенических требований к положению тетради, ручки, к пр</w:t>
      </w:r>
      <w:r w:rsidRPr="008D2ABF">
        <w:rPr>
          <w:rFonts w:ascii="Times New Roman" w:eastAsia="Arial" w:hAnsi="Times New Roman" w:cs="Times New Roman"/>
          <w:sz w:val="28"/>
          <w:szCs w:val="28"/>
        </w:rPr>
        <w:t>а</w:t>
      </w:r>
      <w:r w:rsidRPr="008D2ABF">
        <w:rPr>
          <w:rFonts w:ascii="Times New Roman" w:eastAsia="Arial" w:hAnsi="Times New Roman" w:cs="Times New Roman"/>
          <w:sz w:val="28"/>
          <w:szCs w:val="28"/>
        </w:rPr>
        <w:t>вильной посадке;</w:t>
      </w:r>
    </w:p>
    <w:p w:rsidR="00BE75C8" w:rsidRPr="008D2ABF" w:rsidRDefault="00BE75C8" w:rsidP="008D2ABF">
      <w:pPr>
        <w:numPr>
          <w:ilvl w:val="0"/>
          <w:numId w:val="8"/>
        </w:numPr>
        <w:tabs>
          <w:tab w:val="left" w:pos="885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2ABF">
        <w:rPr>
          <w:rFonts w:ascii="Times New Roman" w:eastAsia="Arial" w:hAnsi="Times New Roman" w:cs="Times New Roman"/>
          <w:sz w:val="28"/>
          <w:szCs w:val="28"/>
        </w:rPr>
        <w:t>карточки с заданиями по математике для 3 класса.</w:t>
      </w:r>
    </w:p>
    <w:p w:rsidR="00A915D2" w:rsidRPr="008D2ABF" w:rsidRDefault="00A915D2" w:rsidP="008D2ABF">
      <w:pPr>
        <w:ind w:right="2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BE75C8" w:rsidRPr="008D2ABF" w:rsidRDefault="00BE75C8" w:rsidP="008D2ABF">
      <w:pPr>
        <w:ind w:right="2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D2ABF">
        <w:rPr>
          <w:rFonts w:ascii="Times New Roman" w:eastAsia="Arial" w:hAnsi="Times New Roman" w:cs="Times New Roman"/>
          <w:sz w:val="28"/>
          <w:szCs w:val="28"/>
        </w:rPr>
        <w:t>Технические средства обучения</w:t>
      </w:r>
    </w:p>
    <w:p w:rsidR="00BE75C8" w:rsidRPr="008D2ABF" w:rsidRDefault="00BE75C8" w:rsidP="008D2ABF">
      <w:pPr>
        <w:ind w:left="5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BE75C8" w:rsidRPr="008D2ABF" w:rsidRDefault="00BE75C8" w:rsidP="008D2ABF">
      <w:pPr>
        <w:numPr>
          <w:ilvl w:val="0"/>
          <w:numId w:val="8"/>
        </w:numPr>
        <w:tabs>
          <w:tab w:val="left" w:pos="885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2ABF">
        <w:rPr>
          <w:rFonts w:ascii="Times New Roman" w:eastAsia="Arial" w:hAnsi="Times New Roman" w:cs="Times New Roman"/>
          <w:sz w:val="28"/>
          <w:szCs w:val="28"/>
        </w:rPr>
        <w:t>классная доска с креплениями для таблиц;</w:t>
      </w:r>
    </w:p>
    <w:p w:rsidR="00BE75C8" w:rsidRPr="008D2ABF" w:rsidRDefault="00BE75C8" w:rsidP="008D2ABF">
      <w:pPr>
        <w:numPr>
          <w:ilvl w:val="0"/>
          <w:numId w:val="8"/>
        </w:numPr>
        <w:tabs>
          <w:tab w:val="left" w:pos="885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2ABF">
        <w:rPr>
          <w:rFonts w:ascii="Times New Roman" w:eastAsia="Arial" w:hAnsi="Times New Roman" w:cs="Times New Roman"/>
          <w:sz w:val="28"/>
          <w:szCs w:val="28"/>
        </w:rPr>
        <w:t>магнитная доска;</w:t>
      </w:r>
    </w:p>
    <w:p w:rsidR="00BE75C8" w:rsidRPr="008D2ABF" w:rsidRDefault="00BE75C8" w:rsidP="008D2ABF">
      <w:pPr>
        <w:numPr>
          <w:ilvl w:val="0"/>
          <w:numId w:val="8"/>
        </w:numPr>
        <w:tabs>
          <w:tab w:val="left" w:pos="885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2ABF">
        <w:rPr>
          <w:rFonts w:ascii="Times New Roman" w:eastAsia="Arial" w:hAnsi="Times New Roman" w:cs="Times New Roman"/>
          <w:sz w:val="28"/>
          <w:szCs w:val="28"/>
        </w:rPr>
        <w:t>персональный компьютер;</w:t>
      </w:r>
    </w:p>
    <w:p w:rsidR="00BE75C8" w:rsidRPr="008D2ABF" w:rsidRDefault="00BE75C8" w:rsidP="008D2ABF">
      <w:pPr>
        <w:numPr>
          <w:ilvl w:val="0"/>
          <w:numId w:val="8"/>
        </w:numPr>
        <w:tabs>
          <w:tab w:val="left" w:pos="885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2ABF">
        <w:rPr>
          <w:rFonts w:ascii="Times New Roman" w:eastAsia="Arial" w:hAnsi="Times New Roman" w:cs="Times New Roman"/>
          <w:sz w:val="28"/>
          <w:szCs w:val="28"/>
        </w:rPr>
        <w:t>мультимедийный проектор;</w:t>
      </w:r>
    </w:p>
    <w:p w:rsidR="00BE75C8" w:rsidRPr="008D2ABF" w:rsidRDefault="00BE75C8" w:rsidP="008D2ABF">
      <w:pPr>
        <w:numPr>
          <w:ilvl w:val="0"/>
          <w:numId w:val="8"/>
        </w:numPr>
        <w:tabs>
          <w:tab w:val="left" w:pos="885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2ABF">
        <w:rPr>
          <w:rFonts w:ascii="Times New Roman" w:eastAsia="Arial" w:hAnsi="Times New Roman" w:cs="Times New Roman"/>
          <w:sz w:val="28"/>
          <w:szCs w:val="28"/>
        </w:rPr>
        <w:t>экспозиционный экран размером 150x150 см.</w:t>
      </w:r>
    </w:p>
    <w:p w:rsidR="00A915D2" w:rsidRPr="008D2ABF" w:rsidRDefault="00A915D2" w:rsidP="008D2ABF">
      <w:pPr>
        <w:ind w:right="2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BE75C8" w:rsidRPr="008D2ABF" w:rsidRDefault="00BE75C8" w:rsidP="008D2ABF">
      <w:pPr>
        <w:ind w:right="2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D2ABF">
        <w:rPr>
          <w:rFonts w:ascii="Times New Roman" w:eastAsia="Arial" w:hAnsi="Times New Roman" w:cs="Times New Roman"/>
          <w:sz w:val="28"/>
          <w:szCs w:val="28"/>
        </w:rPr>
        <w:t>Экранно-звуковые пособия</w:t>
      </w:r>
    </w:p>
    <w:p w:rsidR="00BE75C8" w:rsidRPr="008D2ABF" w:rsidRDefault="00BE75C8" w:rsidP="008D2ABF">
      <w:pPr>
        <w:numPr>
          <w:ilvl w:val="0"/>
          <w:numId w:val="8"/>
        </w:numPr>
        <w:tabs>
          <w:tab w:val="left" w:pos="848"/>
        </w:tabs>
        <w:rPr>
          <w:rFonts w:ascii="Times New Roman" w:eastAsia="Arial" w:hAnsi="Times New Roman" w:cs="Times New Roman"/>
          <w:sz w:val="28"/>
          <w:szCs w:val="28"/>
        </w:rPr>
      </w:pPr>
      <w:r w:rsidRPr="008D2ABF">
        <w:rPr>
          <w:rFonts w:ascii="Times New Roman" w:eastAsia="Arial" w:hAnsi="Times New Roman" w:cs="Times New Roman"/>
          <w:sz w:val="28"/>
          <w:szCs w:val="28"/>
        </w:rPr>
        <w:t>мультимедийные (цифровые) образовательные ресурсы, соответствующие содержа</w:t>
      </w:r>
      <w:r w:rsidRPr="008D2ABF">
        <w:rPr>
          <w:rFonts w:ascii="Times New Roman" w:eastAsia="Arial" w:hAnsi="Times New Roman" w:cs="Times New Roman"/>
          <w:sz w:val="28"/>
          <w:szCs w:val="28"/>
        </w:rPr>
        <w:softHyphen/>
        <w:t>нию программы по математике.</w:t>
      </w:r>
    </w:p>
    <w:p w:rsidR="00BE75C8" w:rsidRPr="008D2ABF" w:rsidRDefault="00BE75C8" w:rsidP="008D2ABF">
      <w:pPr>
        <w:keepNext/>
        <w:keepLines/>
        <w:ind w:right="40"/>
        <w:outlineLvl w:val="0"/>
        <w:rPr>
          <w:rFonts w:ascii="Times New Roman" w:eastAsia="Arial" w:hAnsi="Times New Roman" w:cs="Times New Roman"/>
          <w:sz w:val="28"/>
          <w:szCs w:val="28"/>
        </w:rPr>
      </w:pPr>
    </w:p>
    <w:p w:rsidR="00BE75C8" w:rsidRPr="008D2ABF" w:rsidRDefault="00BE75C8" w:rsidP="008D2ABF">
      <w:pPr>
        <w:keepNext/>
        <w:keepLines/>
        <w:ind w:right="40"/>
        <w:outlineLvl w:val="0"/>
        <w:rPr>
          <w:rFonts w:ascii="Times New Roman" w:eastAsia="Arial" w:hAnsi="Times New Roman" w:cs="Times New Roman"/>
          <w:sz w:val="28"/>
          <w:szCs w:val="28"/>
        </w:rPr>
      </w:pPr>
    </w:p>
    <w:p w:rsidR="00BE75C8" w:rsidRPr="008D2ABF" w:rsidRDefault="00BE75C8" w:rsidP="008D2ABF">
      <w:pPr>
        <w:keepNext/>
        <w:keepLines/>
        <w:ind w:right="40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8D2ABF">
        <w:rPr>
          <w:rFonts w:ascii="Times New Roman" w:eastAsia="Arial" w:hAnsi="Times New Roman" w:cs="Times New Roman"/>
          <w:sz w:val="28"/>
          <w:szCs w:val="28"/>
        </w:rPr>
        <w:t xml:space="preserve">Для реализации программного содержания используются следующие учебные </w:t>
      </w:r>
      <w:r w:rsidRPr="009443DD">
        <w:rPr>
          <w:rFonts w:ascii="Times New Roman" w:eastAsia="Arial" w:hAnsi="Times New Roman" w:cs="Times New Roman"/>
          <w:bCs/>
          <w:sz w:val="28"/>
          <w:szCs w:val="28"/>
        </w:rPr>
        <w:t>пособия:</w:t>
      </w:r>
    </w:p>
    <w:p w:rsidR="00BE75C8" w:rsidRPr="009443DD" w:rsidRDefault="00BE75C8" w:rsidP="008D2ABF">
      <w:pPr>
        <w:numPr>
          <w:ilvl w:val="0"/>
          <w:numId w:val="6"/>
        </w:numPr>
        <w:tabs>
          <w:tab w:val="left" w:pos="914"/>
        </w:tabs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9443DD">
        <w:rPr>
          <w:rFonts w:ascii="Times New Roman" w:eastAsia="Arial" w:hAnsi="Times New Roman" w:cs="Times New Roman"/>
          <w:bCs/>
          <w:sz w:val="28"/>
          <w:szCs w:val="28"/>
        </w:rPr>
        <w:t>Математика. 3 класс. Учебник для общеобразовательных учреждений (с С</w:t>
      </w:r>
      <w:r w:rsidRPr="009443DD">
        <w:rPr>
          <w:rFonts w:ascii="Times New Roman" w:eastAsia="Arial" w:hAnsi="Times New Roman" w:cs="Times New Roman"/>
          <w:bCs/>
          <w:sz w:val="28"/>
          <w:szCs w:val="28"/>
          <w:lang w:val="en-US" w:eastAsia="en-US" w:bidi="en-US"/>
        </w:rPr>
        <w:t>D</w:t>
      </w:r>
      <w:r w:rsidRPr="009443DD">
        <w:rPr>
          <w:rFonts w:ascii="Times New Roman" w:eastAsia="Arial" w:hAnsi="Times New Roman" w:cs="Times New Roman"/>
          <w:bCs/>
          <w:sz w:val="28"/>
          <w:szCs w:val="28"/>
        </w:rPr>
        <w:t xml:space="preserve">- диском). В 2-х частях / Моро М.И., Волкова С.И., Степанова С.В., </w:t>
      </w:r>
      <w:proofErr w:type="spellStart"/>
      <w:r w:rsidRPr="009443DD">
        <w:rPr>
          <w:rFonts w:ascii="Times New Roman" w:eastAsia="Arial" w:hAnsi="Times New Roman" w:cs="Times New Roman"/>
          <w:bCs/>
          <w:sz w:val="28"/>
          <w:szCs w:val="28"/>
        </w:rPr>
        <w:t>Бантова</w:t>
      </w:r>
      <w:proofErr w:type="spellEnd"/>
      <w:r w:rsidRPr="009443DD">
        <w:rPr>
          <w:rFonts w:ascii="Times New Roman" w:eastAsia="Arial" w:hAnsi="Times New Roman" w:cs="Times New Roman"/>
          <w:bCs/>
          <w:sz w:val="28"/>
          <w:szCs w:val="28"/>
        </w:rPr>
        <w:t xml:space="preserve"> М.А., </w:t>
      </w:r>
      <w:proofErr w:type="spellStart"/>
      <w:r w:rsidRPr="009443DD">
        <w:rPr>
          <w:rFonts w:ascii="Times New Roman" w:eastAsia="Arial" w:hAnsi="Times New Roman" w:cs="Times New Roman"/>
          <w:bCs/>
          <w:sz w:val="28"/>
          <w:szCs w:val="28"/>
        </w:rPr>
        <w:t>Бельтюкова</w:t>
      </w:r>
      <w:proofErr w:type="spellEnd"/>
      <w:r w:rsidRPr="009443DD">
        <w:rPr>
          <w:rFonts w:ascii="Times New Roman" w:eastAsia="Arial" w:hAnsi="Times New Roman" w:cs="Times New Roman"/>
          <w:bCs/>
          <w:sz w:val="28"/>
          <w:szCs w:val="28"/>
        </w:rPr>
        <w:t xml:space="preserve"> Г.В. - М.: Просвещение, 2012.</w:t>
      </w:r>
    </w:p>
    <w:p w:rsidR="00BE75C8" w:rsidRPr="009443DD" w:rsidRDefault="00BE75C8" w:rsidP="008D2ABF">
      <w:pPr>
        <w:numPr>
          <w:ilvl w:val="0"/>
          <w:numId w:val="6"/>
        </w:numPr>
        <w:tabs>
          <w:tab w:val="left" w:pos="914"/>
        </w:tabs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9443DD">
        <w:rPr>
          <w:rFonts w:ascii="Times New Roman" w:eastAsia="Arial" w:hAnsi="Times New Roman" w:cs="Times New Roman"/>
          <w:bCs/>
          <w:sz w:val="28"/>
          <w:szCs w:val="28"/>
        </w:rPr>
        <w:t>Математика. Рабочая тетрадь. 3 класс. В 2-х частях. / Моро М.И., Волкова С.И. - М.: Просвещение, 2012.</w:t>
      </w:r>
    </w:p>
    <w:p w:rsidR="00BE75C8" w:rsidRPr="009443DD" w:rsidRDefault="00BE75C8" w:rsidP="008D2ABF">
      <w:pPr>
        <w:numPr>
          <w:ilvl w:val="0"/>
          <w:numId w:val="6"/>
        </w:numPr>
        <w:tabs>
          <w:tab w:val="left" w:pos="941"/>
        </w:tabs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9443DD">
        <w:rPr>
          <w:rFonts w:ascii="Times New Roman" w:eastAsia="Arial" w:hAnsi="Times New Roman" w:cs="Times New Roman"/>
          <w:bCs/>
          <w:sz w:val="28"/>
          <w:szCs w:val="28"/>
        </w:rPr>
        <w:t>Математика. Проверочные работы. 3 класс / Волкова С.И. - М.: Просв</w:t>
      </w:r>
      <w:r w:rsidRPr="009443DD">
        <w:rPr>
          <w:rFonts w:ascii="Times New Roman" w:eastAsia="Arial" w:hAnsi="Times New Roman" w:cs="Times New Roman"/>
          <w:bCs/>
          <w:sz w:val="28"/>
          <w:szCs w:val="28"/>
        </w:rPr>
        <w:t>е</w:t>
      </w:r>
      <w:r w:rsidRPr="009443DD">
        <w:rPr>
          <w:rFonts w:ascii="Times New Roman" w:eastAsia="Arial" w:hAnsi="Times New Roman" w:cs="Times New Roman"/>
          <w:bCs/>
          <w:sz w:val="28"/>
          <w:szCs w:val="28"/>
        </w:rPr>
        <w:t>щение, 2013.</w:t>
      </w:r>
    </w:p>
    <w:p w:rsidR="00BE75C8" w:rsidRPr="009443DD" w:rsidRDefault="00BE75C8" w:rsidP="008D2ABF">
      <w:pPr>
        <w:numPr>
          <w:ilvl w:val="0"/>
          <w:numId w:val="6"/>
        </w:numPr>
        <w:tabs>
          <w:tab w:val="left" w:pos="941"/>
        </w:tabs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9443DD">
        <w:rPr>
          <w:rFonts w:ascii="Times New Roman" w:eastAsia="Arial" w:hAnsi="Times New Roman" w:cs="Times New Roman"/>
          <w:bCs/>
          <w:sz w:val="28"/>
          <w:szCs w:val="28"/>
        </w:rPr>
        <w:t>Математика. Контрольные работы. 1-4 классы / Волкова С.И. - М.: Пр</w:t>
      </w:r>
      <w:r w:rsidRPr="009443DD">
        <w:rPr>
          <w:rFonts w:ascii="Times New Roman" w:eastAsia="Arial" w:hAnsi="Times New Roman" w:cs="Times New Roman"/>
          <w:bCs/>
          <w:sz w:val="28"/>
          <w:szCs w:val="28"/>
        </w:rPr>
        <w:t>о</w:t>
      </w:r>
      <w:r w:rsidRPr="009443DD">
        <w:rPr>
          <w:rFonts w:ascii="Times New Roman" w:eastAsia="Arial" w:hAnsi="Times New Roman" w:cs="Times New Roman"/>
          <w:bCs/>
          <w:sz w:val="28"/>
          <w:szCs w:val="28"/>
        </w:rPr>
        <w:t>свещение,</w:t>
      </w:r>
    </w:p>
    <w:p w:rsidR="00BE75C8" w:rsidRPr="009443DD" w:rsidRDefault="00BE75C8" w:rsidP="008D2ABF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443DD">
        <w:rPr>
          <w:rFonts w:ascii="Times New Roman" w:eastAsia="Arial" w:hAnsi="Times New Roman" w:cs="Times New Roman"/>
          <w:sz w:val="28"/>
          <w:szCs w:val="28"/>
        </w:rPr>
        <w:t>2013</w:t>
      </w:r>
      <w:r w:rsidRPr="009443DD">
        <w:rPr>
          <w:rFonts w:ascii="Times New Roman" w:eastAsia="Tahoma" w:hAnsi="Times New Roman" w:cs="Times New Roman"/>
          <w:sz w:val="28"/>
          <w:szCs w:val="28"/>
        </w:rPr>
        <w:t>.</w:t>
      </w:r>
    </w:p>
    <w:p w:rsidR="00BE75C8" w:rsidRPr="009443DD" w:rsidRDefault="009443DD" w:rsidP="008D2ABF">
      <w:pPr>
        <w:ind w:firstLine="58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Учебно-методическую литературу:</w:t>
      </w:r>
    </w:p>
    <w:p w:rsidR="00BE75C8" w:rsidRPr="009443DD" w:rsidRDefault="00BE75C8" w:rsidP="008D2ABF">
      <w:pPr>
        <w:numPr>
          <w:ilvl w:val="0"/>
          <w:numId w:val="7"/>
        </w:numPr>
        <w:tabs>
          <w:tab w:val="left" w:pos="914"/>
        </w:tabs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9443DD">
        <w:rPr>
          <w:rFonts w:ascii="Times New Roman" w:eastAsia="Arial" w:hAnsi="Times New Roman" w:cs="Times New Roman"/>
          <w:bCs/>
          <w:sz w:val="28"/>
          <w:szCs w:val="28"/>
        </w:rPr>
        <w:t>Математика. Рабочие программы. 1-4 классы / Моро М.И., Волкова С.И., Степанова С.В. - М.: Просвещение, 2011.</w:t>
      </w:r>
    </w:p>
    <w:p w:rsidR="009443DD" w:rsidRPr="009443DD" w:rsidRDefault="00BE75C8" w:rsidP="008D2ABF">
      <w:pPr>
        <w:numPr>
          <w:ilvl w:val="0"/>
          <w:numId w:val="7"/>
        </w:numPr>
        <w:tabs>
          <w:tab w:val="left" w:pos="1494"/>
        </w:tabs>
        <w:jc w:val="both"/>
        <w:rPr>
          <w:rFonts w:ascii="Times New Roman" w:eastAsia="Arial" w:hAnsi="Times New Roman"/>
          <w:bCs/>
          <w:sz w:val="28"/>
          <w:szCs w:val="28"/>
        </w:rPr>
      </w:pPr>
      <w:r w:rsidRPr="009443DD">
        <w:rPr>
          <w:rFonts w:ascii="Times New Roman" w:eastAsia="Arial" w:hAnsi="Times New Roman" w:cs="Times New Roman"/>
          <w:bCs/>
          <w:sz w:val="28"/>
          <w:szCs w:val="28"/>
        </w:rPr>
        <w:t xml:space="preserve">Математика. Методические рекомендации. 3 класс / </w:t>
      </w:r>
      <w:proofErr w:type="spellStart"/>
      <w:r w:rsidRPr="009443DD">
        <w:rPr>
          <w:rFonts w:ascii="Times New Roman" w:eastAsia="Arial" w:hAnsi="Times New Roman" w:cs="Times New Roman"/>
          <w:bCs/>
          <w:sz w:val="28"/>
          <w:szCs w:val="28"/>
        </w:rPr>
        <w:t>Бантова</w:t>
      </w:r>
      <w:proofErr w:type="spellEnd"/>
      <w:r w:rsidRPr="009443DD">
        <w:rPr>
          <w:rFonts w:ascii="Times New Roman" w:eastAsia="Arial" w:hAnsi="Times New Roman" w:cs="Times New Roman"/>
          <w:bCs/>
          <w:sz w:val="28"/>
          <w:szCs w:val="28"/>
        </w:rPr>
        <w:t xml:space="preserve"> М. А. и др. - М.: Просвещение, 2012.</w:t>
      </w:r>
    </w:p>
    <w:p w:rsidR="00BE75C8" w:rsidRPr="009443DD" w:rsidRDefault="00BE75C8" w:rsidP="008D2ABF">
      <w:pPr>
        <w:numPr>
          <w:ilvl w:val="0"/>
          <w:numId w:val="7"/>
        </w:numPr>
        <w:tabs>
          <w:tab w:val="left" w:pos="1494"/>
        </w:tabs>
        <w:jc w:val="both"/>
        <w:rPr>
          <w:rFonts w:ascii="Times New Roman" w:eastAsia="Arial" w:hAnsi="Times New Roman"/>
          <w:bCs/>
          <w:sz w:val="28"/>
          <w:szCs w:val="28"/>
        </w:rPr>
      </w:pPr>
      <w:r w:rsidRPr="009443DD">
        <w:rPr>
          <w:rFonts w:ascii="Times New Roman" w:eastAsia="Arial" w:hAnsi="Times New Roman"/>
          <w:bCs/>
          <w:sz w:val="28"/>
          <w:szCs w:val="28"/>
        </w:rPr>
        <w:t xml:space="preserve">Начальная школа. Требования стандартов второго поколения к урокам и </w:t>
      </w:r>
      <w:proofErr w:type="spellStart"/>
      <w:r w:rsidRPr="009443DD">
        <w:rPr>
          <w:rFonts w:ascii="Times New Roman" w:eastAsia="Arial" w:hAnsi="Times New Roman"/>
          <w:bCs/>
          <w:sz w:val="28"/>
          <w:szCs w:val="28"/>
        </w:rPr>
        <w:t>внеурочой</w:t>
      </w:r>
      <w:proofErr w:type="spellEnd"/>
      <w:r w:rsidRPr="009443DD">
        <w:rPr>
          <w:rFonts w:ascii="Times New Roman" w:eastAsia="Arial" w:hAnsi="Times New Roman"/>
          <w:bCs/>
          <w:sz w:val="28"/>
          <w:szCs w:val="28"/>
        </w:rPr>
        <w:t xml:space="preserve"> деятельности / С.П. Казачкова, М.С. Умнова. - М.: Планета, 2013. - (Качество обучения).</w:t>
      </w:r>
    </w:p>
    <w:p w:rsidR="00AD1D3E" w:rsidRPr="009443DD" w:rsidRDefault="00BE75C8" w:rsidP="008D2ABF">
      <w:pPr>
        <w:numPr>
          <w:ilvl w:val="0"/>
          <w:numId w:val="7"/>
        </w:numPr>
        <w:tabs>
          <w:tab w:val="left" w:pos="980"/>
        </w:tabs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9443DD">
        <w:rPr>
          <w:rFonts w:ascii="Times New Roman" w:eastAsia="Arial" w:hAnsi="Times New Roman" w:cs="Times New Roman"/>
          <w:bCs/>
          <w:sz w:val="28"/>
          <w:szCs w:val="28"/>
        </w:rPr>
        <w:t xml:space="preserve">Дидактические и развивающие игры в начальной школе. Методическое пособие с электронным приложением </w:t>
      </w:r>
      <w:proofErr w:type="spellStart"/>
      <w:r w:rsidRPr="009443DD">
        <w:rPr>
          <w:rFonts w:ascii="Times New Roman" w:eastAsia="Arial" w:hAnsi="Times New Roman" w:cs="Times New Roman"/>
          <w:i/>
          <w:iCs/>
          <w:sz w:val="28"/>
          <w:szCs w:val="28"/>
        </w:rPr>
        <w:t>I</w:t>
      </w:r>
      <w:r w:rsidRPr="009443DD">
        <w:rPr>
          <w:rFonts w:ascii="Times New Roman" w:eastAsia="Arial" w:hAnsi="Times New Roman" w:cs="Times New Roman"/>
          <w:bCs/>
          <w:sz w:val="28"/>
          <w:szCs w:val="28"/>
        </w:rPr>
        <w:t>Сост</w:t>
      </w:r>
      <w:proofErr w:type="spellEnd"/>
      <w:r w:rsidRPr="009443DD">
        <w:rPr>
          <w:rFonts w:ascii="Times New Roman" w:eastAsia="Arial" w:hAnsi="Times New Roman" w:cs="Times New Roman"/>
          <w:bCs/>
          <w:sz w:val="28"/>
          <w:szCs w:val="28"/>
        </w:rPr>
        <w:t xml:space="preserve">. Е.С. </w:t>
      </w:r>
      <w:proofErr w:type="spellStart"/>
      <w:r w:rsidRPr="009443DD">
        <w:rPr>
          <w:rFonts w:ascii="Times New Roman" w:eastAsia="Arial" w:hAnsi="Times New Roman" w:cs="Times New Roman"/>
          <w:bCs/>
          <w:sz w:val="28"/>
          <w:szCs w:val="28"/>
        </w:rPr>
        <w:t>Галанжина</w:t>
      </w:r>
      <w:proofErr w:type="spellEnd"/>
      <w:r w:rsidRPr="009443DD">
        <w:rPr>
          <w:rFonts w:ascii="Times New Roman" w:eastAsia="Arial" w:hAnsi="Times New Roman" w:cs="Times New Roman"/>
          <w:bCs/>
          <w:sz w:val="28"/>
          <w:szCs w:val="28"/>
        </w:rPr>
        <w:t>. - М.: Планета, 2011. - (Современная школа).</w:t>
      </w:r>
    </w:p>
    <w:p w:rsidR="00B31CE0" w:rsidRPr="008D2ABF" w:rsidRDefault="00B31CE0" w:rsidP="008D2ABF">
      <w:pPr>
        <w:tabs>
          <w:tab w:val="left" w:pos="980"/>
        </w:tabs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D1D3E" w:rsidRPr="008D2ABF" w:rsidRDefault="00AD1D3E" w:rsidP="008D2ABF">
      <w:pPr>
        <w:widowControl/>
        <w:ind w:firstLine="54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  <w:r w:rsidRPr="008D2A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  <w:lastRenderedPageBreak/>
        <w:t>Приложение 1</w:t>
      </w:r>
    </w:p>
    <w:p w:rsidR="00B346C8" w:rsidRDefault="00B346C8" w:rsidP="00B346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170022" w:rsidRPr="008D2ABF" w:rsidRDefault="00170022" w:rsidP="00B346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  <w:r w:rsidRPr="008D2A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  <w:tab/>
      </w:r>
    </w:p>
    <w:p w:rsidR="00170022" w:rsidRPr="008D2ABF" w:rsidRDefault="00170022" w:rsidP="008D2ABF">
      <w:pPr>
        <w:widowControl/>
        <w:tabs>
          <w:tab w:val="center" w:pos="4831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  <w:r w:rsidRPr="008D2A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  <w:t>Контрольная работа №1.</w:t>
      </w:r>
    </w:p>
    <w:p w:rsidR="00170022" w:rsidRPr="008D2ABF" w:rsidRDefault="00170022" w:rsidP="008D2ABF">
      <w:pPr>
        <w:widowControl/>
        <w:tabs>
          <w:tab w:val="center" w:pos="4831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  <w:r w:rsidRPr="008D2A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  <w:t>Вариант 1.</w:t>
      </w:r>
    </w:p>
    <w:p w:rsidR="00170022" w:rsidRPr="008D2ABF" w:rsidRDefault="00170022" w:rsidP="008D2ABF">
      <w:pPr>
        <w:widowControl/>
        <w:tabs>
          <w:tab w:val="center" w:pos="4831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170022" w:rsidRPr="008D2ABF" w:rsidRDefault="00170022" w:rsidP="008D2ABF">
      <w:pPr>
        <w:pStyle w:val="af2"/>
        <w:numPr>
          <w:ilvl w:val="0"/>
          <w:numId w:val="14"/>
        </w:numPr>
        <w:tabs>
          <w:tab w:val="center" w:pos="4831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Решите задачу. Пятнадцать груш разложили на тарелке по 5 штук. Сколько тарелок потребовалось.</w:t>
      </w:r>
    </w:p>
    <w:p w:rsidR="00170022" w:rsidRPr="008D2ABF" w:rsidRDefault="00170022" w:rsidP="008D2ABF">
      <w:pPr>
        <w:tabs>
          <w:tab w:val="center" w:pos="4831"/>
        </w:tabs>
        <w:rPr>
          <w:rFonts w:ascii="Times New Roman" w:hAnsi="Times New Roman" w:cs="Times New Roman"/>
          <w:i/>
          <w:sz w:val="28"/>
          <w:szCs w:val="28"/>
        </w:rPr>
      </w:pPr>
    </w:p>
    <w:p w:rsidR="00170022" w:rsidRPr="008D2ABF" w:rsidRDefault="00170022" w:rsidP="008D2ABF">
      <w:pPr>
        <w:pStyle w:val="af2"/>
        <w:numPr>
          <w:ilvl w:val="0"/>
          <w:numId w:val="14"/>
        </w:numPr>
        <w:tabs>
          <w:tab w:val="center" w:pos="4831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Решите примеры.</w:t>
      </w:r>
    </w:p>
    <w:p w:rsidR="00170022" w:rsidRPr="008D2ABF" w:rsidRDefault="00170022" w:rsidP="008D2ABF">
      <w:pPr>
        <w:pStyle w:val="af2"/>
        <w:rPr>
          <w:rFonts w:ascii="Times New Roman" w:hAnsi="Times New Roman"/>
          <w:i/>
          <w:sz w:val="28"/>
          <w:szCs w:val="28"/>
          <w:lang w:val="ru-RU"/>
        </w:rPr>
      </w:pPr>
    </w:p>
    <w:p w:rsidR="00170022" w:rsidRPr="008D2ABF" w:rsidRDefault="00170022" w:rsidP="008D2ABF">
      <w:pPr>
        <w:pStyle w:val="af2"/>
        <w:tabs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5 * 2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12 : 2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27 : 9 + 0 =</w:t>
      </w:r>
    </w:p>
    <w:p w:rsidR="00170022" w:rsidRPr="008D2ABF" w:rsidRDefault="00170022" w:rsidP="008D2ABF">
      <w:pPr>
        <w:pStyle w:val="af2"/>
        <w:tabs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9 * 2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16 : 8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3 * 9 – 0 =</w:t>
      </w:r>
    </w:p>
    <w:p w:rsidR="00E9742D" w:rsidRPr="008D2ABF" w:rsidRDefault="00170022" w:rsidP="008D2ABF">
      <w:pPr>
        <w:pStyle w:val="af2"/>
        <w:tabs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 xml:space="preserve">7 * </w:t>
      </w:r>
      <w:r w:rsidR="00E9742D" w:rsidRPr="008D2ABF">
        <w:rPr>
          <w:rFonts w:ascii="Times New Roman" w:hAnsi="Times New Roman"/>
          <w:i/>
          <w:sz w:val="28"/>
          <w:szCs w:val="28"/>
          <w:lang w:val="ru-RU"/>
        </w:rPr>
        <w:t xml:space="preserve">3 = </w:t>
      </w:r>
      <w:r w:rsidR="00E9742D"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="00E9742D" w:rsidRPr="008D2ABF">
        <w:rPr>
          <w:rFonts w:ascii="Times New Roman" w:hAnsi="Times New Roman"/>
          <w:i/>
          <w:sz w:val="28"/>
          <w:szCs w:val="28"/>
          <w:lang w:val="ru-RU"/>
        </w:rPr>
        <w:tab/>
        <w:t>24 : 3 =</w:t>
      </w:r>
      <w:r w:rsidR="00E9742D"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="00E9742D" w:rsidRPr="008D2ABF">
        <w:rPr>
          <w:rFonts w:ascii="Times New Roman" w:hAnsi="Times New Roman"/>
          <w:i/>
          <w:sz w:val="28"/>
          <w:szCs w:val="28"/>
          <w:lang w:val="ru-RU"/>
        </w:rPr>
        <w:tab/>
        <w:t>32 : 8 + 10 =</w:t>
      </w:r>
    </w:p>
    <w:p w:rsidR="00E9742D" w:rsidRPr="008D2ABF" w:rsidRDefault="00E9742D" w:rsidP="008D2ABF">
      <w:pPr>
        <w:tabs>
          <w:tab w:val="center" w:pos="4831"/>
        </w:tabs>
        <w:rPr>
          <w:rFonts w:ascii="Times New Roman" w:hAnsi="Times New Roman" w:cs="Times New Roman"/>
          <w:i/>
          <w:sz w:val="28"/>
          <w:szCs w:val="28"/>
        </w:rPr>
      </w:pPr>
    </w:p>
    <w:p w:rsidR="00E9742D" w:rsidRPr="008D2ABF" w:rsidRDefault="00E9742D" w:rsidP="008D2ABF">
      <w:pPr>
        <w:pStyle w:val="af2"/>
        <w:numPr>
          <w:ilvl w:val="0"/>
          <w:numId w:val="14"/>
        </w:numPr>
        <w:tabs>
          <w:tab w:val="center" w:pos="4831"/>
        </w:tabs>
        <w:rPr>
          <w:rFonts w:ascii="Times New Roman" w:hAnsi="Times New Roman"/>
          <w:i/>
          <w:sz w:val="28"/>
          <w:szCs w:val="28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Впишите пропущенные числа.</w:t>
      </w:r>
    </w:p>
    <w:p w:rsidR="00E9742D" w:rsidRPr="008D2ABF" w:rsidRDefault="007F0C6A" w:rsidP="008D2ABF">
      <w:pPr>
        <w:pStyle w:val="af2"/>
        <w:tabs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68" o:spid="_x0000_s1026" style="position:absolute;left:0;text-align:left;margin-left:355pt;margin-top:13.7pt;width:22.5pt;height:21pt;z-index:2518272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" filled="f" strokecolor="windowText" strokeweight="2pt"/>
        </w:pict>
      </w:r>
      <w:r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67" o:spid="_x0000_s1063" style="position:absolute;left:0;text-align:left;margin-left:139pt;margin-top:13.7pt;width:22.5pt;height:21pt;z-index:2518251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" filled="f" strokecolor="windowText" strokeweight="2pt"/>
        </w:pict>
      </w:r>
      <w:r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66" o:spid="_x0000_s1062" style="position:absolute;left:0;text-align:left;margin-left:88pt;margin-top:13.7pt;width:22.5pt;height:21pt;z-index:2518231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" filled="f" strokecolor="black [3213]" strokeweight="2pt"/>
        </w:pict>
      </w:r>
    </w:p>
    <w:p w:rsidR="00E9742D" w:rsidRPr="008D2ABF" w:rsidRDefault="00E9742D" w:rsidP="008D2ABF">
      <w:pPr>
        <w:pStyle w:val="af2"/>
        <w:tabs>
          <w:tab w:val="left" w:pos="2730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 xml:space="preserve">43 см = </w:t>
      </w:r>
      <w:r w:rsidRPr="008D2ABF">
        <w:rPr>
          <w:rFonts w:ascii="Times New Roman" w:hAnsi="Times New Roman"/>
          <w:i/>
          <w:sz w:val="28"/>
          <w:szCs w:val="28"/>
        </w:rPr>
        <w:t xml:space="preserve">         </w:t>
      </w:r>
      <w:proofErr w:type="spellStart"/>
      <w:r w:rsidRPr="008D2ABF">
        <w:rPr>
          <w:rFonts w:ascii="Times New Roman" w:hAnsi="Times New Roman"/>
          <w:i/>
          <w:sz w:val="28"/>
          <w:szCs w:val="28"/>
        </w:rPr>
        <w:t>дм</w:t>
      </w:r>
      <w:proofErr w:type="spellEnd"/>
      <w:r w:rsidRPr="008D2ABF">
        <w:rPr>
          <w:rFonts w:ascii="Times New Roman" w:hAnsi="Times New Roman"/>
          <w:i/>
          <w:sz w:val="28"/>
          <w:szCs w:val="28"/>
        </w:rPr>
        <w:tab/>
        <w:t xml:space="preserve">        </w:t>
      </w:r>
      <w:proofErr w:type="spellStart"/>
      <w:r w:rsidRPr="008D2ABF">
        <w:rPr>
          <w:rFonts w:ascii="Times New Roman" w:hAnsi="Times New Roman"/>
          <w:i/>
          <w:sz w:val="28"/>
          <w:szCs w:val="28"/>
        </w:rPr>
        <w:t>см</w:t>
      </w:r>
      <w:proofErr w:type="spellEnd"/>
      <w:r w:rsidRPr="008D2ABF">
        <w:rPr>
          <w:rFonts w:ascii="Times New Roman" w:hAnsi="Times New Roman"/>
          <w:i/>
          <w:sz w:val="28"/>
          <w:szCs w:val="28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1м =           дм</w:t>
      </w:r>
    </w:p>
    <w:p w:rsidR="00E9742D" w:rsidRPr="008D2ABF" w:rsidRDefault="007F0C6A" w:rsidP="008D2ABF">
      <w:pPr>
        <w:pStyle w:val="af2"/>
        <w:tabs>
          <w:tab w:val="left" w:pos="2730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70" o:spid="_x0000_s1061" style="position:absolute;left:0;text-align:left;margin-left:392.5pt;margin-top:13.05pt;width:36pt;height:21pt;z-index:251831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" filled="f" strokecolor="windowText" strokeweight="2pt"/>
        </w:pict>
      </w:r>
      <w:r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69" o:spid="_x0000_s1060" style="position:absolute;left:0;text-align:left;margin-left:104.5pt;margin-top:13.05pt;width:45.75pt;height:21pt;z-index:251829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" filled="f" strokecolor="windowText" strokeweight="2pt"/>
        </w:pict>
      </w:r>
    </w:p>
    <w:p w:rsidR="00170022" w:rsidRPr="008D2ABF" w:rsidRDefault="00E9742D" w:rsidP="008D2ABF">
      <w:pPr>
        <w:pStyle w:val="af2"/>
        <w:tabs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4 м 7 дм =                дм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9 дм 3 см =             см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</w:p>
    <w:p w:rsidR="00E9742D" w:rsidRPr="008D2ABF" w:rsidRDefault="00E9742D" w:rsidP="008D2ABF">
      <w:pPr>
        <w:tabs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 w:cs="Times New Roman"/>
          <w:i/>
          <w:sz w:val="28"/>
          <w:szCs w:val="28"/>
        </w:rPr>
      </w:pPr>
    </w:p>
    <w:p w:rsidR="00E9742D" w:rsidRPr="008D2ABF" w:rsidRDefault="00E9742D" w:rsidP="008D2ABF">
      <w:pPr>
        <w:tabs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 w:cs="Times New Roman"/>
          <w:i/>
          <w:sz w:val="28"/>
          <w:szCs w:val="28"/>
        </w:rPr>
      </w:pPr>
    </w:p>
    <w:p w:rsidR="00E9742D" w:rsidRPr="008D2ABF" w:rsidRDefault="00E9742D" w:rsidP="008D2ABF">
      <w:pPr>
        <w:pStyle w:val="af2"/>
        <w:numPr>
          <w:ilvl w:val="0"/>
          <w:numId w:val="14"/>
        </w:numPr>
        <w:tabs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Начертите один отрезок длиной 5 см, а второй – на 2 см длиннее.</w:t>
      </w:r>
    </w:p>
    <w:p w:rsidR="00E9742D" w:rsidRPr="008D2ABF" w:rsidRDefault="00E9742D" w:rsidP="008D2ABF">
      <w:pPr>
        <w:tabs>
          <w:tab w:val="left" w:pos="2235"/>
          <w:tab w:val="left" w:pos="2730"/>
          <w:tab w:val="left" w:pos="4155"/>
          <w:tab w:val="left" w:pos="4725"/>
          <w:tab w:val="center" w:pos="4831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E9742D" w:rsidRPr="008D2ABF" w:rsidRDefault="00E9742D" w:rsidP="008D2ABF">
      <w:pPr>
        <w:tabs>
          <w:tab w:val="left" w:pos="2235"/>
          <w:tab w:val="left" w:pos="2730"/>
          <w:tab w:val="left" w:pos="4155"/>
          <w:tab w:val="left" w:pos="4725"/>
          <w:tab w:val="center" w:pos="4831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E9742D" w:rsidRPr="008D2ABF" w:rsidRDefault="00E9742D" w:rsidP="008D2ABF">
      <w:pPr>
        <w:tabs>
          <w:tab w:val="left" w:pos="2235"/>
          <w:tab w:val="left" w:pos="2730"/>
          <w:tab w:val="left" w:pos="4155"/>
          <w:tab w:val="left" w:pos="4725"/>
          <w:tab w:val="center" w:pos="4831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BF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E9742D" w:rsidRPr="008D2ABF" w:rsidRDefault="00E9742D" w:rsidP="008D2ABF">
      <w:pPr>
        <w:tabs>
          <w:tab w:val="left" w:pos="2235"/>
          <w:tab w:val="left" w:pos="2730"/>
          <w:tab w:val="left" w:pos="4155"/>
          <w:tab w:val="left" w:pos="4725"/>
          <w:tab w:val="center" w:pos="4831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B1257" w:rsidRPr="008D2ABF" w:rsidRDefault="00E9742D" w:rsidP="008D2ABF">
      <w:pPr>
        <w:pStyle w:val="af2"/>
        <w:numPr>
          <w:ilvl w:val="0"/>
          <w:numId w:val="15"/>
        </w:numPr>
        <w:tabs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 xml:space="preserve">Решите задачу. Марина решила 15 примеров, записав их в столбики по 3 примера в каждый. </w:t>
      </w:r>
      <w:r w:rsidR="00DB1257" w:rsidRPr="008D2ABF">
        <w:rPr>
          <w:rFonts w:ascii="Times New Roman" w:hAnsi="Times New Roman"/>
          <w:i/>
          <w:sz w:val="28"/>
          <w:szCs w:val="28"/>
          <w:lang w:val="ru-RU"/>
        </w:rPr>
        <w:t>Сколько столбиков у неё получилось?</w:t>
      </w:r>
    </w:p>
    <w:p w:rsidR="00DB1257" w:rsidRPr="008D2ABF" w:rsidRDefault="00DB1257" w:rsidP="008D2ABF">
      <w:pPr>
        <w:tabs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 w:cs="Times New Roman"/>
          <w:i/>
          <w:sz w:val="28"/>
          <w:szCs w:val="28"/>
        </w:rPr>
      </w:pPr>
    </w:p>
    <w:p w:rsidR="00DB1257" w:rsidRPr="008D2ABF" w:rsidRDefault="00DB1257" w:rsidP="008D2ABF">
      <w:pPr>
        <w:pStyle w:val="af2"/>
        <w:numPr>
          <w:ilvl w:val="0"/>
          <w:numId w:val="15"/>
        </w:numPr>
        <w:tabs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/>
          <w:i/>
          <w:sz w:val="28"/>
          <w:szCs w:val="28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Решите примеры.</w:t>
      </w:r>
    </w:p>
    <w:p w:rsidR="00DB1257" w:rsidRPr="008D2ABF" w:rsidRDefault="00DB1257" w:rsidP="008D2ABF">
      <w:pPr>
        <w:pStyle w:val="af2"/>
        <w:tabs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</w:p>
    <w:p w:rsidR="00DB1257" w:rsidRPr="008D2ABF" w:rsidRDefault="00DB1257" w:rsidP="008D2ABF">
      <w:pPr>
        <w:pStyle w:val="af2"/>
        <w:tabs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4 * 2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15 : 3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15 : 5 * 2 =</w:t>
      </w:r>
    </w:p>
    <w:p w:rsidR="00DB1257" w:rsidRPr="008D2ABF" w:rsidRDefault="00DB1257" w:rsidP="008D2ABF">
      <w:pPr>
        <w:pStyle w:val="af2"/>
        <w:tabs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8 *2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18 : 9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21 : 3 * 2 =</w:t>
      </w:r>
    </w:p>
    <w:p w:rsidR="00DB1257" w:rsidRPr="008D2ABF" w:rsidRDefault="00DB1257" w:rsidP="008D2ABF">
      <w:pPr>
        <w:pStyle w:val="af2"/>
        <w:tabs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6 * 3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21 : 3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24 : 6 * 5 =</w:t>
      </w:r>
    </w:p>
    <w:p w:rsidR="00DB1257" w:rsidRPr="008D2ABF" w:rsidRDefault="00DB1257" w:rsidP="008D2ABF">
      <w:pPr>
        <w:tabs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 w:cs="Times New Roman"/>
          <w:i/>
          <w:sz w:val="28"/>
          <w:szCs w:val="28"/>
        </w:rPr>
      </w:pPr>
    </w:p>
    <w:p w:rsidR="00DB1257" w:rsidRPr="008D2ABF" w:rsidRDefault="00DB1257" w:rsidP="008D2ABF">
      <w:pPr>
        <w:pStyle w:val="af2"/>
        <w:numPr>
          <w:ilvl w:val="0"/>
          <w:numId w:val="15"/>
        </w:numPr>
        <w:tabs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/>
          <w:i/>
          <w:sz w:val="28"/>
          <w:szCs w:val="28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Впишите пропущенные числа.</w:t>
      </w:r>
    </w:p>
    <w:p w:rsidR="00DB1257" w:rsidRPr="008D2ABF" w:rsidRDefault="007F0C6A" w:rsidP="008D2ABF">
      <w:pPr>
        <w:pStyle w:val="af2"/>
        <w:tabs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74" o:spid="_x0000_s1059" style="position:absolute;left:0;text-align:left;margin-left:307.75pt;margin-top:15.4pt;width:39pt;height:21pt;z-index:251839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" filled="f" strokecolor="windowText" strokeweight="2pt"/>
        </w:pict>
      </w:r>
      <w:r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71" o:spid="_x0000_s1058" style="position:absolute;left:0;text-align:left;margin-left:88pt;margin-top:12.4pt;width:22.5pt;height:21pt;z-index:2518333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" filled="f" strokecolor="windowText" strokeweight="2pt"/>
        </w:pict>
      </w:r>
    </w:p>
    <w:p w:rsidR="00DB1257" w:rsidRPr="008D2ABF" w:rsidRDefault="00DB1257" w:rsidP="008D2ABF">
      <w:pPr>
        <w:pStyle w:val="af2"/>
        <w:tabs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30 дм =         м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4 м 8 дм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дм</w:t>
      </w:r>
    </w:p>
    <w:p w:rsidR="00DB1257" w:rsidRPr="008D2ABF" w:rsidRDefault="007F0C6A" w:rsidP="008D2ABF">
      <w:pPr>
        <w:pStyle w:val="af2"/>
        <w:tabs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75" o:spid="_x0000_s1057" style="position:absolute;left:0;text-align:left;margin-left:307.75pt;margin-top:13.95pt;width:39pt;height:21pt;z-index:251841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" filled="f" strokecolor="windowText" strokeweight="2pt"/>
        </w:pict>
      </w:r>
      <w:r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73" o:spid="_x0000_s1056" style="position:absolute;left:0;text-align:left;margin-left:135.25pt;margin-top:13.95pt;width:22.5pt;height:21pt;z-index:251837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" filled="f" strokecolor="windowText" strokeweight="2pt"/>
        </w:pict>
      </w:r>
      <w:r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72" o:spid="_x0000_s1055" style="position:absolute;left:0;text-align:left;margin-left:85pt;margin-top:12.45pt;width:22.5pt;height:21pt;z-index:2518353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" filled="f" strokecolor="windowText" strokeweight="2pt"/>
        </w:pict>
      </w:r>
    </w:p>
    <w:p w:rsidR="00DB1257" w:rsidRPr="008D2ABF" w:rsidRDefault="00DB1257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 xml:space="preserve">74 см =    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дм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 xml:space="preserve">       см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6 дм 2 см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см</w:t>
      </w:r>
    </w:p>
    <w:p w:rsidR="00DB1257" w:rsidRPr="008D2ABF" w:rsidRDefault="00DB1257" w:rsidP="008D2ABF">
      <w:p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 w:cs="Times New Roman"/>
          <w:i/>
          <w:sz w:val="28"/>
          <w:szCs w:val="28"/>
        </w:rPr>
      </w:pPr>
    </w:p>
    <w:p w:rsidR="00DB1257" w:rsidRPr="008D2ABF" w:rsidRDefault="00DB1257" w:rsidP="008D2ABF">
      <w:p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 w:cs="Times New Roman"/>
          <w:i/>
          <w:sz w:val="28"/>
          <w:szCs w:val="28"/>
        </w:rPr>
      </w:pPr>
    </w:p>
    <w:p w:rsidR="00DB1257" w:rsidRPr="008D2ABF" w:rsidRDefault="00DB1257" w:rsidP="008D2ABF">
      <w:pPr>
        <w:pStyle w:val="af2"/>
        <w:numPr>
          <w:ilvl w:val="0"/>
          <w:numId w:val="15"/>
        </w:num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 xml:space="preserve">Начертите один отрезок длиной </w:t>
      </w:r>
      <w:r w:rsidR="00282E47" w:rsidRPr="008D2ABF">
        <w:rPr>
          <w:rFonts w:ascii="Times New Roman" w:hAnsi="Times New Roman"/>
          <w:i/>
          <w:sz w:val="28"/>
          <w:szCs w:val="28"/>
          <w:lang w:val="ru-RU"/>
        </w:rPr>
        <w:t>9 см, а второй – на 2 см короче.</w:t>
      </w:r>
    </w:p>
    <w:p w:rsidR="00282E47" w:rsidRPr="008D2ABF" w:rsidRDefault="00282E47" w:rsidP="008D2ABF">
      <w:p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282E47" w:rsidRPr="008D2ABF" w:rsidRDefault="00282E47" w:rsidP="008D2ABF">
      <w:p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BF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№2</w:t>
      </w:r>
    </w:p>
    <w:p w:rsidR="00282E47" w:rsidRPr="008D2ABF" w:rsidRDefault="00282E47" w:rsidP="008D2ABF">
      <w:p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BF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282E47" w:rsidRPr="008D2ABF" w:rsidRDefault="00282E47" w:rsidP="008D2ABF">
      <w:p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282E47" w:rsidRPr="008D2ABF" w:rsidRDefault="00282E47" w:rsidP="008D2ABF">
      <w:pPr>
        <w:pStyle w:val="af2"/>
        <w:numPr>
          <w:ilvl w:val="0"/>
          <w:numId w:val="16"/>
        </w:num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/>
          <w:i/>
          <w:sz w:val="28"/>
          <w:szCs w:val="28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Решите примеры.</w:t>
      </w:r>
    </w:p>
    <w:p w:rsidR="00282E47" w:rsidRPr="008D2ABF" w:rsidRDefault="00282E47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</w:p>
    <w:p w:rsidR="00282E47" w:rsidRPr="008D2ABF" w:rsidRDefault="00282E47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64 + 21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89 – 65 =</w:t>
      </w:r>
    </w:p>
    <w:p w:rsidR="00282E47" w:rsidRPr="008D2ABF" w:rsidRDefault="00282E47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56 + 4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21 – 7 =</w:t>
      </w:r>
    </w:p>
    <w:p w:rsidR="00282E47" w:rsidRPr="008D2ABF" w:rsidRDefault="00282E47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78 + 3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50 – 9 =</w:t>
      </w:r>
    </w:p>
    <w:p w:rsidR="00282E47" w:rsidRPr="008D2ABF" w:rsidRDefault="00282E47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14 + 27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46 – 27 =</w:t>
      </w:r>
    </w:p>
    <w:p w:rsidR="00282E47" w:rsidRPr="008D2ABF" w:rsidRDefault="00282E47" w:rsidP="008D2ABF">
      <w:p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 w:cs="Times New Roman"/>
          <w:i/>
          <w:sz w:val="28"/>
          <w:szCs w:val="28"/>
        </w:rPr>
      </w:pPr>
    </w:p>
    <w:p w:rsidR="00282E47" w:rsidRPr="008D2ABF" w:rsidRDefault="00282E47" w:rsidP="008D2ABF">
      <w:pPr>
        <w:pStyle w:val="af2"/>
        <w:numPr>
          <w:ilvl w:val="0"/>
          <w:numId w:val="16"/>
        </w:num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Решите задачу. В мешке было 50 кг муки. В течение недели из него брали по 3 кг муки ежедневно. Сколько килограммов муки осталось в мешке?</w:t>
      </w:r>
    </w:p>
    <w:p w:rsidR="00282E47" w:rsidRPr="008D2ABF" w:rsidRDefault="00282E47" w:rsidP="008D2ABF">
      <w:p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282E47" w:rsidRPr="008D2ABF" w:rsidRDefault="00282E47" w:rsidP="008D2ABF">
      <w:pPr>
        <w:pStyle w:val="af2"/>
        <w:numPr>
          <w:ilvl w:val="0"/>
          <w:numId w:val="16"/>
        </w:num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Решите: Длины сторон четырехугольника 3 см, 5 см, 6 см и 8 см. Чему равен его периметр?</w:t>
      </w:r>
    </w:p>
    <w:p w:rsidR="00282E47" w:rsidRPr="008D2ABF" w:rsidRDefault="00282E47" w:rsidP="008D2ABF">
      <w:p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 w:cs="Times New Roman"/>
          <w:b/>
          <w:sz w:val="28"/>
          <w:szCs w:val="28"/>
        </w:rPr>
      </w:pPr>
    </w:p>
    <w:p w:rsidR="00282E47" w:rsidRPr="008D2ABF" w:rsidRDefault="00282E47" w:rsidP="008D2ABF">
      <w:p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BF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282E47" w:rsidRPr="008D2ABF" w:rsidRDefault="00282E47" w:rsidP="008D2ABF">
      <w:p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 w:cs="Times New Roman"/>
          <w:b/>
          <w:sz w:val="28"/>
          <w:szCs w:val="28"/>
        </w:rPr>
      </w:pPr>
    </w:p>
    <w:p w:rsidR="00282E47" w:rsidRPr="008D2ABF" w:rsidRDefault="00282E47" w:rsidP="008D2ABF">
      <w:pPr>
        <w:pStyle w:val="af2"/>
        <w:numPr>
          <w:ilvl w:val="0"/>
          <w:numId w:val="17"/>
        </w:numPr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rPr>
          <w:rFonts w:ascii="Times New Roman" w:hAnsi="Times New Roman"/>
          <w:i/>
          <w:sz w:val="28"/>
          <w:szCs w:val="28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Решите примеры.</w:t>
      </w:r>
    </w:p>
    <w:p w:rsidR="00282E47" w:rsidRPr="008D2ABF" w:rsidRDefault="00282E47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</w:p>
    <w:p w:rsidR="00282E47" w:rsidRPr="008D2ABF" w:rsidRDefault="00282E47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left" w:pos="4725"/>
          <w:tab w:val="center" w:pos="483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35 + 13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64 – 31 =</w:t>
      </w:r>
    </w:p>
    <w:p w:rsidR="00282E47" w:rsidRPr="008D2ABF" w:rsidRDefault="00282E47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center" w:pos="519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42 +8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="000974A1" w:rsidRPr="008D2ABF">
        <w:rPr>
          <w:rFonts w:ascii="Times New Roman" w:hAnsi="Times New Roman"/>
          <w:i/>
          <w:sz w:val="28"/>
          <w:szCs w:val="28"/>
          <w:lang w:val="ru-RU"/>
        </w:rPr>
        <w:t>23 – 4 =</w:t>
      </w:r>
    </w:p>
    <w:p w:rsidR="000974A1" w:rsidRPr="008D2ABF" w:rsidRDefault="000974A1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center" w:pos="519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56 + 7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40 – 5 =</w:t>
      </w:r>
    </w:p>
    <w:p w:rsidR="000974A1" w:rsidRPr="008D2ABF" w:rsidRDefault="000974A1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center" w:pos="519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23 + 49 =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31 – 12 =</w:t>
      </w:r>
    </w:p>
    <w:p w:rsidR="000974A1" w:rsidRPr="008D2ABF" w:rsidRDefault="000974A1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</w:tabs>
        <w:rPr>
          <w:rFonts w:ascii="Times New Roman" w:hAnsi="Times New Roman" w:cs="Times New Roman"/>
          <w:i/>
          <w:sz w:val="28"/>
          <w:szCs w:val="28"/>
        </w:rPr>
      </w:pPr>
    </w:p>
    <w:p w:rsidR="000974A1" w:rsidRPr="008D2ABF" w:rsidRDefault="000974A1" w:rsidP="008D2ABF">
      <w:pPr>
        <w:pStyle w:val="af2"/>
        <w:numPr>
          <w:ilvl w:val="0"/>
          <w:numId w:val="17"/>
        </w:numPr>
        <w:tabs>
          <w:tab w:val="left" w:pos="1905"/>
          <w:tab w:val="left" w:pos="2235"/>
          <w:tab w:val="left" w:pos="2730"/>
          <w:tab w:val="left" w:pos="4155"/>
          <w:tab w:val="center" w:pos="5191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Решите задачу. Для кафе купили 12 больших бокалов и 3 набора по 6 м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>а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>леньких. Сколько всего бокалов купили для кафе?</w:t>
      </w:r>
    </w:p>
    <w:p w:rsidR="000974A1" w:rsidRPr="008D2ABF" w:rsidRDefault="000974A1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</w:tabs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0974A1" w:rsidRPr="008D2ABF" w:rsidRDefault="000974A1" w:rsidP="008D2ABF">
      <w:pPr>
        <w:pStyle w:val="af2"/>
        <w:numPr>
          <w:ilvl w:val="0"/>
          <w:numId w:val="17"/>
        </w:numPr>
        <w:tabs>
          <w:tab w:val="left" w:pos="1905"/>
          <w:tab w:val="left" w:pos="2235"/>
          <w:tab w:val="left" w:pos="2730"/>
          <w:tab w:val="left" w:pos="4155"/>
          <w:tab w:val="center" w:pos="5191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Решите: Периметр треугольника 23 см. Длина одной стороны 8 см, другой – 9 см. Чему равна длина третьей  стороны?</w:t>
      </w:r>
    </w:p>
    <w:p w:rsidR="000974A1" w:rsidRPr="008D2ABF" w:rsidRDefault="000974A1" w:rsidP="008D2ABF">
      <w:pPr>
        <w:pStyle w:val="af2"/>
        <w:rPr>
          <w:rFonts w:ascii="Times New Roman" w:hAnsi="Times New Roman"/>
          <w:i/>
          <w:sz w:val="28"/>
          <w:szCs w:val="28"/>
          <w:lang w:val="ru-RU"/>
        </w:rPr>
      </w:pPr>
    </w:p>
    <w:p w:rsidR="000974A1" w:rsidRPr="008D2ABF" w:rsidRDefault="000974A1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</w:tabs>
        <w:rPr>
          <w:rFonts w:ascii="Times New Roman" w:hAnsi="Times New Roman" w:cs="Times New Roman"/>
          <w:i/>
          <w:sz w:val="28"/>
          <w:szCs w:val="28"/>
        </w:rPr>
      </w:pPr>
    </w:p>
    <w:p w:rsidR="000974A1" w:rsidRPr="008D2ABF" w:rsidRDefault="000974A1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BF">
        <w:rPr>
          <w:rFonts w:ascii="Times New Roman" w:hAnsi="Times New Roman" w:cs="Times New Roman"/>
          <w:b/>
          <w:sz w:val="28"/>
          <w:szCs w:val="28"/>
        </w:rPr>
        <w:t>Контрольная работа №3.</w:t>
      </w:r>
    </w:p>
    <w:p w:rsidR="000974A1" w:rsidRPr="008D2ABF" w:rsidRDefault="000974A1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BF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0974A1" w:rsidRPr="008D2ABF" w:rsidRDefault="000974A1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2ABF">
        <w:rPr>
          <w:rFonts w:ascii="Times New Roman" w:hAnsi="Times New Roman" w:cs="Times New Roman"/>
          <w:b/>
          <w:i/>
          <w:sz w:val="28"/>
          <w:szCs w:val="28"/>
        </w:rPr>
        <w:t>Задание базового уровня.</w:t>
      </w:r>
    </w:p>
    <w:p w:rsidR="000974A1" w:rsidRPr="008D2ABF" w:rsidRDefault="000974A1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</w:tabs>
        <w:rPr>
          <w:rFonts w:ascii="Times New Roman" w:hAnsi="Times New Roman" w:cs="Times New Roman"/>
          <w:b/>
          <w:sz w:val="28"/>
          <w:szCs w:val="28"/>
        </w:rPr>
      </w:pPr>
    </w:p>
    <w:p w:rsidR="000974A1" w:rsidRPr="008D2ABF" w:rsidRDefault="000974A1" w:rsidP="008D2ABF">
      <w:pPr>
        <w:pStyle w:val="af2"/>
        <w:numPr>
          <w:ilvl w:val="0"/>
          <w:numId w:val="18"/>
        </w:numPr>
        <w:tabs>
          <w:tab w:val="left" w:pos="1905"/>
          <w:tab w:val="left" w:pos="2235"/>
          <w:tab w:val="left" w:pos="2730"/>
          <w:tab w:val="left" w:pos="4155"/>
          <w:tab w:val="center" w:pos="5191"/>
        </w:tabs>
        <w:rPr>
          <w:rFonts w:ascii="Times New Roman" w:hAnsi="Times New Roman"/>
          <w:i/>
          <w:sz w:val="28"/>
          <w:szCs w:val="28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Вычисли.</w:t>
      </w:r>
    </w:p>
    <w:p w:rsidR="000974A1" w:rsidRPr="008D2ABF" w:rsidRDefault="000974A1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center" w:pos="5191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</w:p>
    <w:p w:rsidR="000974A1" w:rsidRPr="008D2ABF" w:rsidRDefault="000974A1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 xml:space="preserve">7 * 8 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63 : 9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42 : 6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36 : 4</w:t>
      </w:r>
    </w:p>
    <w:p w:rsidR="000974A1" w:rsidRPr="008D2ABF" w:rsidRDefault="000974A1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 w:cs="Times New Roman"/>
          <w:i/>
          <w:sz w:val="28"/>
          <w:szCs w:val="28"/>
        </w:rPr>
      </w:pPr>
    </w:p>
    <w:p w:rsidR="000974A1" w:rsidRPr="008D2ABF" w:rsidRDefault="000974A1" w:rsidP="008D2ABF">
      <w:pPr>
        <w:pStyle w:val="af2"/>
        <w:numPr>
          <w:ilvl w:val="0"/>
          <w:numId w:val="18"/>
        </w:num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/>
          <w:i/>
          <w:sz w:val="28"/>
          <w:szCs w:val="28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Найди значения выражений.</w:t>
      </w:r>
    </w:p>
    <w:p w:rsidR="000974A1" w:rsidRPr="008D2ABF" w:rsidRDefault="000974A1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</w:p>
    <w:p w:rsidR="000974A1" w:rsidRPr="008D2ABF" w:rsidRDefault="000974A1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35 – 40 : 8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9 + 81 : 9</w:t>
      </w:r>
    </w:p>
    <w:p w:rsidR="000974A1" w:rsidRPr="008D2ABF" w:rsidRDefault="000974A1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76 – (26 + 14)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28 – (18 + 9) : 3</w:t>
      </w:r>
    </w:p>
    <w:p w:rsidR="000974A1" w:rsidRPr="008D2ABF" w:rsidRDefault="000974A1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 w:cs="Times New Roman"/>
          <w:i/>
          <w:sz w:val="28"/>
          <w:szCs w:val="28"/>
        </w:rPr>
      </w:pPr>
    </w:p>
    <w:p w:rsidR="000974A1" w:rsidRPr="008D2ABF" w:rsidRDefault="000974A1" w:rsidP="008D2ABF">
      <w:pPr>
        <w:pStyle w:val="af2"/>
        <w:numPr>
          <w:ilvl w:val="0"/>
          <w:numId w:val="18"/>
        </w:num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/>
          <w:i/>
          <w:sz w:val="28"/>
          <w:szCs w:val="28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lastRenderedPageBreak/>
        <w:t>Вычисли.</w:t>
      </w:r>
    </w:p>
    <w:p w:rsidR="000974A1" w:rsidRPr="008D2ABF" w:rsidRDefault="000974A1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</w:p>
    <w:p w:rsidR="000974A1" w:rsidRPr="008D2ABF" w:rsidRDefault="000974A1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49 + 38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92 – 57</w:t>
      </w:r>
    </w:p>
    <w:p w:rsidR="000974A1" w:rsidRPr="008D2ABF" w:rsidRDefault="000974A1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 w:cs="Times New Roman"/>
          <w:i/>
          <w:sz w:val="28"/>
          <w:szCs w:val="28"/>
        </w:rPr>
      </w:pPr>
    </w:p>
    <w:p w:rsidR="000974A1" w:rsidRPr="008D2ABF" w:rsidRDefault="000974A1" w:rsidP="008D2ABF">
      <w:pPr>
        <w:pStyle w:val="af2"/>
        <w:numPr>
          <w:ilvl w:val="0"/>
          <w:numId w:val="18"/>
        </w:num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 xml:space="preserve">Для украшения </w:t>
      </w:r>
      <w:r w:rsidR="00F53A0D" w:rsidRPr="008D2ABF">
        <w:rPr>
          <w:rFonts w:ascii="Times New Roman" w:hAnsi="Times New Roman"/>
          <w:i/>
          <w:sz w:val="28"/>
          <w:szCs w:val="28"/>
          <w:lang w:val="ru-RU"/>
        </w:rPr>
        <w:t>ёлки приготовили 4 коробки с ёлочными игрушками, по 6 и</w:t>
      </w:r>
      <w:r w:rsidR="00F53A0D" w:rsidRPr="008D2ABF">
        <w:rPr>
          <w:rFonts w:ascii="Times New Roman" w:hAnsi="Times New Roman"/>
          <w:i/>
          <w:sz w:val="28"/>
          <w:szCs w:val="28"/>
          <w:lang w:val="ru-RU"/>
        </w:rPr>
        <w:t>г</w:t>
      </w:r>
      <w:r w:rsidR="00F53A0D" w:rsidRPr="008D2ABF">
        <w:rPr>
          <w:rFonts w:ascii="Times New Roman" w:hAnsi="Times New Roman"/>
          <w:i/>
          <w:sz w:val="28"/>
          <w:szCs w:val="28"/>
          <w:lang w:val="ru-RU"/>
        </w:rPr>
        <w:t>рушек в каждой коробке. Из них на ёлку повесили 20 игрушек. Сколько и</w:t>
      </w:r>
      <w:r w:rsidR="00F53A0D" w:rsidRPr="008D2ABF">
        <w:rPr>
          <w:rFonts w:ascii="Times New Roman" w:hAnsi="Times New Roman"/>
          <w:i/>
          <w:sz w:val="28"/>
          <w:szCs w:val="28"/>
          <w:lang w:val="ru-RU"/>
        </w:rPr>
        <w:t>г</w:t>
      </w:r>
      <w:r w:rsidR="00F53A0D" w:rsidRPr="008D2ABF">
        <w:rPr>
          <w:rFonts w:ascii="Times New Roman" w:hAnsi="Times New Roman"/>
          <w:i/>
          <w:sz w:val="28"/>
          <w:szCs w:val="28"/>
          <w:lang w:val="ru-RU"/>
        </w:rPr>
        <w:t>рушек осталось в коробках?</w:t>
      </w:r>
    </w:p>
    <w:p w:rsidR="00F53A0D" w:rsidRPr="008D2ABF" w:rsidRDefault="00F53A0D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F53A0D" w:rsidRPr="008D2ABF" w:rsidRDefault="00F53A0D" w:rsidP="008D2ABF">
      <w:pPr>
        <w:pStyle w:val="af2"/>
        <w:numPr>
          <w:ilvl w:val="0"/>
          <w:numId w:val="18"/>
        </w:num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В школьную столовую привезли 24 кг яблок, а груш в 3 раза меньше. Сколько всего килограммов яблок и груш привезли в школьную столовую?</w:t>
      </w:r>
    </w:p>
    <w:p w:rsidR="00F53A0D" w:rsidRPr="008D2ABF" w:rsidRDefault="00F53A0D" w:rsidP="008D2ABF">
      <w:pPr>
        <w:pStyle w:val="af2"/>
        <w:rPr>
          <w:rFonts w:ascii="Times New Roman" w:hAnsi="Times New Roman"/>
          <w:i/>
          <w:sz w:val="28"/>
          <w:szCs w:val="28"/>
          <w:lang w:val="ru-RU"/>
        </w:rPr>
      </w:pPr>
    </w:p>
    <w:p w:rsidR="00F53A0D" w:rsidRPr="008D2ABF" w:rsidRDefault="00F53A0D" w:rsidP="008D2ABF">
      <w:pPr>
        <w:pStyle w:val="af2"/>
        <w:numPr>
          <w:ilvl w:val="0"/>
          <w:numId w:val="18"/>
        </w:num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Начерти два отрезка: длина первого 5 см, а длина второго в 2 раза больше.</w:t>
      </w:r>
    </w:p>
    <w:p w:rsidR="00F53A0D" w:rsidRPr="008D2ABF" w:rsidRDefault="00F53A0D" w:rsidP="008D2ABF">
      <w:pPr>
        <w:pStyle w:val="af2"/>
        <w:rPr>
          <w:rFonts w:ascii="Times New Roman" w:hAnsi="Times New Roman"/>
          <w:b/>
          <w:sz w:val="28"/>
          <w:szCs w:val="28"/>
          <w:lang w:val="ru-RU"/>
        </w:rPr>
      </w:pPr>
    </w:p>
    <w:p w:rsidR="00F53A0D" w:rsidRDefault="00F53A0D" w:rsidP="009443DD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3DD" w:rsidRPr="008D2ABF" w:rsidRDefault="009443DD" w:rsidP="009443DD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A0D" w:rsidRPr="008D2ABF" w:rsidRDefault="00F53A0D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BF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F53A0D" w:rsidRPr="008D2ABF" w:rsidRDefault="00F53A0D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2ABF">
        <w:rPr>
          <w:rFonts w:ascii="Times New Roman" w:hAnsi="Times New Roman" w:cs="Times New Roman"/>
          <w:b/>
          <w:i/>
          <w:sz w:val="28"/>
          <w:szCs w:val="28"/>
        </w:rPr>
        <w:t>Задание повышенного уровня сложности.</w:t>
      </w:r>
    </w:p>
    <w:p w:rsidR="00F53A0D" w:rsidRPr="008D2ABF" w:rsidRDefault="00F53A0D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 w:cs="Times New Roman"/>
          <w:b/>
          <w:sz w:val="28"/>
          <w:szCs w:val="28"/>
        </w:rPr>
      </w:pPr>
    </w:p>
    <w:p w:rsidR="00F53A0D" w:rsidRPr="008D2ABF" w:rsidRDefault="00F53A0D" w:rsidP="008D2ABF">
      <w:pPr>
        <w:pStyle w:val="af2"/>
        <w:numPr>
          <w:ilvl w:val="0"/>
          <w:numId w:val="19"/>
        </w:num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Запиши все пары чисел, частное которых равно 9, в порядке уменьшения в них делимого. Записывай так:  81 : 9; ……  .</w:t>
      </w:r>
    </w:p>
    <w:p w:rsidR="00F53A0D" w:rsidRPr="008D2ABF" w:rsidRDefault="00F53A0D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F53A0D" w:rsidRPr="008D2ABF" w:rsidRDefault="00F53A0D" w:rsidP="008D2ABF">
      <w:pPr>
        <w:pStyle w:val="af2"/>
        <w:numPr>
          <w:ilvl w:val="0"/>
          <w:numId w:val="19"/>
        </w:num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Заполни окошки такими числами, чтобы получились верные равенства.</w:t>
      </w:r>
    </w:p>
    <w:p w:rsidR="00F53A0D" w:rsidRPr="008D2ABF" w:rsidRDefault="007F0C6A" w:rsidP="008D2ABF">
      <w:pPr>
        <w:pStyle w:val="af2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79" o:spid="_x0000_s1054" style="position:absolute;left:0;text-align:left;margin-left:299.5pt;margin-top:12.55pt;width:22.4pt;height:21pt;z-index:251849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" filled="f" strokecolor="windowText" strokeweight="2pt">
            <w10:anchorlock/>
          </v:rect>
        </w:pict>
      </w:r>
      <w:r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77" o:spid="_x0000_s1053" style="position:absolute;left:0;text-align:left;margin-left:94pt;margin-top:12.55pt;width:22.4pt;height:21pt;z-index:251845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" filled="f" strokecolor="windowText" strokeweight="2pt">
            <w10:anchorlock/>
          </v:rect>
        </w:pict>
      </w:r>
    </w:p>
    <w:p w:rsidR="00F53A0D" w:rsidRPr="008D2ABF" w:rsidRDefault="00F53A0D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48 – 16 :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 xml:space="preserve">   = 40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 xml:space="preserve">50 + 3 * 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>= 62</w:t>
      </w:r>
    </w:p>
    <w:p w:rsidR="00F53A0D" w:rsidRPr="008D2ABF" w:rsidRDefault="007F0C6A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78" o:spid="_x0000_s1052" style="position:absolute;left:0;text-align:left;margin-left:236.55pt;margin-top:13.35pt;width:22.4pt;height:21pt;z-index:251847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" filled="f" strokecolor="windowText" strokeweight="2pt">
            <w10:anchorlock/>
          </v:rect>
        </w:pict>
      </w:r>
      <w:r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76" o:spid="_x0000_s1051" style="position:absolute;left:0;text-align:left;margin-left:107.5pt;margin-top:13.35pt;width:22.4pt;height:21pt;z-index:251843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" filled="f" strokecolor="windowText" strokeweight="2pt">
            <w10:anchorlock/>
          </v:rect>
        </w:pict>
      </w:r>
    </w:p>
    <w:p w:rsidR="00F53A0D" w:rsidRPr="008D2ABF" w:rsidRDefault="00F53A0D" w:rsidP="006F0193">
      <w:pPr>
        <w:pStyle w:val="af2"/>
        <w:tabs>
          <w:tab w:val="left" w:pos="1905"/>
          <w:tab w:val="left" w:pos="2235"/>
          <w:tab w:val="left" w:pos="2445"/>
          <w:tab w:val="left" w:pos="2730"/>
          <w:tab w:val="left" w:pos="4155"/>
          <w:tab w:val="center" w:pos="5191"/>
          <w:tab w:val="left" w:pos="6735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 xml:space="preserve">65 – ( 20 + 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="006F0193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>) = 30</w:t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</w:r>
      <w:r w:rsidRPr="008D2ABF">
        <w:rPr>
          <w:rFonts w:ascii="Times New Roman" w:hAnsi="Times New Roman"/>
          <w:i/>
          <w:sz w:val="28"/>
          <w:szCs w:val="28"/>
          <w:lang w:val="ru-RU"/>
        </w:rPr>
        <w:tab/>
        <w:t xml:space="preserve">                - 24 : 3 = 20</w:t>
      </w:r>
    </w:p>
    <w:p w:rsidR="00F53A0D" w:rsidRPr="008D2ABF" w:rsidRDefault="00F53A0D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 w:cs="Times New Roman"/>
          <w:i/>
          <w:sz w:val="28"/>
          <w:szCs w:val="28"/>
        </w:rPr>
      </w:pPr>
    </w:p>
    <w:p w:rsidR="00F53A0D" w:rsidRPr="008D2ABF" w:rsidRDefault="00F53A0D" w:rsidP="008D2ABF">
      <w:pPr>
        <w:pStyle w:val="af2"/>
        <w:numPr>
          <w:ilvl w:val="0"/>
          <w:numId w:val="19"/>
        </w:num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/>
          <w:i/>
          <w:sz w:val="28"/>
          <w:szCs w:val="28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Вычисли и сделай проверку.</w:t>
      </w:r>
    </w:p>
    <w:p w:rsidR="00F53A0D" w:rsidRPr="008D2ABF" w:rsidRDefault="00F53A0D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</w:p>
    <w:p w:rsidR="00F53A0D" w:rsidRPr="008D2ABF" w:rsidRDefault="00F53A0D" w:rsidP="008D2ABF">
      <w:pPr>
        <w:pStyle w:val="af2"/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100 – 33</w:t>
      </w:r>
    </w:p>
    <w:p w:rsidR="00F53A0D" w:rsidRPr="008D2ABF" w:rsidRDefault="00F53A0D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 w:cs="Times New Roman"/>
          <w:i/>
          <w:sz w:val="28"/>
          <w:szCs w:val="28"/>
        </w:rPr>
      </w:pPr>
    </w:p>
    <w:p w:rsidR="00F53A0D" w:rsidRPr="008D2ABF" w:rsidRDefault="00F53A0D" w:rsidP="008D2ABF">
      <w:pPr>
        <w:pStyle w:val="af2"/>
        <w:numPr>
          <w:ilvl w:val="0"/>
          <w:numId w:val="19"/>
        </w:num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 xml:space="preserve">Для новогодних подарков купили 6 коробок с шоколадными батончиками, по 10 батончиков в каждой. </w:t>
      </w:r>
      <w:r w:rsidR="001423A5" w:rsidRPr="008D2ABF">
        <w:rPr>
          <w:rFonts w:ascii="Times New Roman" w:hAnsi="Times New Roman"/>
          <w:i/>
          <w:sz w:val="28"/>
          <w:szCs w:val="28"/>
          <w:lang w:val="ru-RU"/>
        </w:rPr>
        <w:t>После того как несколько батончиков разложили в пакеты с подарками, осталось 15 батончиков. Сколько шоколадных б</w:t>
      </w:r>
      <w:r w:rsidR="001423A5" w:rsidRPr="008D2ABF">
        <w:rPr>
          <w:rFonts w:ascii="Times New Roman" w:hAnsi="Times New Roman"/>
          <w:i/>
          <w:sz w:val="28"/>
          <w:szCs w:val="28"/>
          <w:lang w:val="ru-RU"/>
        </w:rPr>
        <w:t>а</w:t>
      </w:r>
      <w:r w:rsidR="001423A5" w:rsidRPr="008D2ABF">
        <w:rPr>
          <w:rFonts w:ascii="Times New Roman" w:hAnsi="Times New Roman"/>
          <w:i/>
          <w:sz w:val="28"/>
          <w:szCs w:val="28"/>
          <w:lang w:val="ru-RU"/>
        </w:rPr>
        <w:t>тончиков уже разложили?</w:t>
      </w:r>
    </w:p>
    <w:p w:rsidR="001423A5" w:rsidRPr="008D2ABF" w:rsidRDefault="001423A5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1423A5" w:rsidRPr="008D2ABF" w:rsidRDefault="001423A5" w:rsidP="008D2ABF">
      <w:pPr>
        <w:pStyle w:val="af2"/>
        <w:numPr>
          <w:ilvl w:val="0"/>
          <w:numId w:val="19"/>
        </w:num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За альбом и ручку заплатили 36 р. Альбом стоит 30 р. Во сколько раз альбом дороже, чем ручка?</w:t>
      </w:r>
    </w:p>
    <w:p w:rsidR="001423A5" w:rsidRPr="008D2ABF" w:rsidRDefault="001423A5" w:rsidP="008D2ABF">
      <w:pPr>
        <w:pStyle w:val="af2"/>
        <w:rPr>
          <w:rFonts w:ascii="Times New Roman" w:hAnsi="Times New Roman"/>
          <w:i/>
          <w:sz w:val="28"/>
          <w:szCs w:val="28"/>
          <w:lang w:val="ru-RU"/>
        </w:rPr>
      </w:pPr>
    </w:p>
    <w:p w:rsidR="001423A5" w:rsidRPr="008D2ABF" w:rsidRDefault="001423A5" w:rsidP="008D2ABF">
      <w:pPr>
        <w:pStyle w:val="af2"/>
        <w:numPr>
          <w:ilvl w:val="0"/>
          <w:numId w:val="19"/>
        </w:num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/>
          <w:i/>
          <w:sz w:val="28"/>
          <w:szCs w:val="28"/>
          <w:lang w:val="ru-RU"/>
        </w:rPr>
      </w:pPr>
      <w:r w:rsidRPr="008D2ABF">
        <w:rPr>
          <w:rFonts w:ascii="Times New Roman" w:hAnsi="Times New Roman"/>
          <w:i/>
          <w:sz w:val="28"/>
          <w:szCs w:val="28"/>
          <w:lang w:val="ru-RU"/>
        </w:rPr>
        <w:t>Начерти 3 отрезка: длина первого отрезка 8 см, второго – в 2 раза меньше первого, а длина третьего – на 2 см больше второго.</w:t>
      </w:r>
    </w:p>
    <w:p w:rsidR="001423A5" w:rsidRDefault="001423A5" w:rsidP="008D2ABF">
      <w:pPr>
        <w:pStyle w:val="af2"/>
        <w:rPr>
          <w:rFonts w:ascii="Times New Roman" w:hAnsi="Times New Roman"/>
          <w:b/>
          <w:sz w:val="28"/>
          <w:szCs w:val="28"/>
          <w:lang w:val="ru-RU"/>
        </w:rPr>
      </w:pPr>
    </w:p>
    <w:p w:rsidR="009443DD" w:rsidRDefault="009443DD" w:rsidP="008D2ABF">
      <w:pPr>
        <w:pStyle w:val="af2"/>
        <w:rPr>
          <w:rFonts w:ascii="Times New Roman" w:hAnsi="Times New Roman"/>
          <w:b/>
          <w:sz w:val="28"/>
          <w:szCs w:val="28"/>
          <w:lang w:val="ru-RU"/>
        </w:rPr>
      </w:pPr>
    </w:p>
    <w:p w:rsidR="009443DD" w:rsidRPr="008D2ABF" w:rsidRDefault="009443DD" w:rsidP="008D2ABF">
      <w:pPr>
        <w:pStyle w:val="af2"/>
        <w:rPr>
          <w:rFonts w:ascii="Times New Roman" w:hAnsi="Times New Roman"/>
          <w:b/>
          <w:sz w:val="28"/>
          <w:szCs w:val="28"/>
          <w:lang w:val="ru-RU"/>
        </w:rPr>
      </w:pPr>
    </w:p>
    <w:p w:rsidR="001423A5" w:rsidRPr="008D2ABF" w:rsidRDefault="001423A5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rPr>
          <w:rFonts w:ascii="Times New Roman" w:hAnsi="Times New Roman" w:cs="Times New Roman"/>
          <w:b/>
          <w:sz w:val="28"/>
          <w:szCs w:val="28"/>
        </w:rPr>
      </w:pPr>
    </w:p>
    <w:p w:rsidR="001423A5" w:rsidRPr="008D2ABF" w:rsidRDefault="001423A5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BF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 4.</w:t>
      </w:r>
    </w:p>
    <w:p w:rsidR="00F53A0D" w:rsidRPr="008D2ABF" w:rsidRDefault="001423A5" w:rsidP="008D2ABF">
      <w:pPr>
        <w:tabs>
          <w:tab w:val="left" w:pos="1905"/>
          <w:tab w:val="left" w:pos="2235"/>
          <w:tab w:val="left" w:pos="2730"/>
          <w:tab w:val="left" w:pos="4155"/>
          <w:tab w:val="center" w:pos="5191"/>
          <w:tab w:val="left" w:pos="6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BF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1423A5" w:rsidRPr="008D2ABF" w:rsidRDefault="001423A5" w:rsidP="008D2AB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en-US"/>
        </w:rPr>
      </w:pPr>
      <w:r w:rsidRPr="008D2AB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en-US"/>
        </w:rPr>
        <w:t xml:space="preserve"> </w:t>
      </w:r>
    </w:p>
    <w:p w:rsidR="00AD1D3E" w:rsidRPr="008D2ABF" w:rsidRDefault="00AD1D3E" w:rsidP="008D2ABF">
      <w:pPr>
        <w:pStyle w:val="af2"/>
        <w:numPr>
          <w:ilvl w:val="0"/>
          <w:numId w:val="20"/>
        </w:numPr>
        <w:jc w:val="both"/>
        <w:rPr>
          <w:rFonts w:ascii="Times New Roman" w:eastAsia="OpenSymbol" w:hAnsi="Times New Roman"/>
          <w:bCs/>
          <w:i/>
          <w:iCs/>
          <w:sz w:val="28"/>
          <w:szCs w:val="28"/>
          <w:lang w:eastAsia="ar-SA" w:bidi="ar-SA"/>
        </w:rPr>
      </w:pPr>
      <w:proofErr w:type="spellStart"/>
      <w:r w:rsidRPr="008D2ABF">
        <w:rPr>
          <w:rFonts w:ascii="Times New Roman" w:eastAsia="OpenSymbol" w:hAnsi="Times New Roman"/>
          <w:bCs/>
          <w:i/>
          <w:iCs/>
          <w:sz w:val="28"/>
          <w:szCs w:val="28"/>
          <w:lang w:eastAsia="ar-SA" w:bidi="ar-SA"/>
        </w:rPr>
        <w:t>Вычисли</w:t>
      </w:r>
      <w:proofErr w:type="spellEnd"/>
      <w:r w:rsidRPr="008D2ABF">
        <w:rPr>
          <w:rFonts w:ascii="Times New Roman" w:eastAsia="OpenSymbol" w:hAnsi="Times New Roman"/>
          <w:bCs/>
          <w:i/>
          <w:iCs/>
          <w:sz w:val="28"/>
          <w:szCs w:val="28"/>
          <w:lang w:eastAsia="ar-SA" w:bidi="ar-SA"/>
        </w:rPr>
        <w:t>:</w:t>
      </w:r>
    </w:p>
    <w:p w:rsidR="00AD1D3E" w:rsidRPr="008D2ABF" w:rsidRDefault="00AD1D3E" w:rsidP="008D2ABF">
      <w:pPr>
        <w:widowControl/>
        <w:spacing w:before="230"/>
        <w:ind w:firstLine="709"/>
        <w:jc w:val="both"/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38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–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19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=      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7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* 8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=      </w:t>
      </w:r>
      <w:r w:rsidR="001423A5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1423A5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54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+ 37=</w:t>
      </w:r>
    </w:p>
    <w:p w:rsidR="00AD1D3E" w:rsidRPr="008D2ABF" w:rsidRDefault="00AD1D3E" w:rsidP="008D2ABF">
      <w:pPr>
        <w:widowControl/>
        <w:spacing w:before="230"/>
        <w:ind w:firstLine="709"/>
        <w:jc w:val="both"/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81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: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9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=            </w:t>
      </w:r>
      <w:r w:rsidR="001423A5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1423A5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72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–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46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=   </w:t>
      </w:r>
      <w:r w:rsidR="001423A5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1423A5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1423A5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6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*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4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=</w:t>
      </w:r>
    </w:p>
    <w:p w:rsidR="00AD1D3E" w:rsidRPr="008D2ABF" w:rsidRDefault="00AD1D3E" w:rsidP="008D2ABF">
      <w:pPr>
        <w:widowControl/>
        <w:spacing w:before="230"/>
        <w:ind w:firstLine="709"/>
        <w:jc w:val="both"/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40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+ 25=     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36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: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4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=      </w:t>
      </w:r>
      <w:r w:rsidR="001423A5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1423A5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100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–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63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=</w:t>
      </w:r>
    </w:p>
    <w:p w:rsidR="00AD1D3E" w:rsidRPr="008D2ABF" w:rsidRDefault="00AD1D3E" w:rsidP="008D2ABF">
      <w:pPr>
        <w:widowControl/>
        <w:spacing w:before="230"/>
        <w:ind w:firstLine="709"/>
        <w:jc w:val="both"/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3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*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4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=              </w:t>
      </w:r>
      <w:r w:rsidR="001423A5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1423A5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 29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+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29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=    </w:t>
      </w:r>
      <w:r w:rsidR="001423A5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1423A5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48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: 6</w:t>
      </w:r>
      <w:r w:rsidR="00580A7B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=</w:t>
      </w:r>
    </w:p>
    <w:p w:rsidR="00AD1D3E" w:rsidRPr="00580A7B" w:rsidRDefault="00AD1D3E" w:rsidP="008D2ABF">
      <w:pPr>
        <w:pStyle w:val="af2"/>
        <w:numPr>
          <w:ilvl w:val="0"/>
          <w:numId w:val="20"/>
        </w:numPr>
        <w:spacing w:before="230"/>
        <w:jc w:val="both"/>
        <w:rPr>
          <w:rFonts w:ascii="Times New Roman" w:eastAsia="OpenSymbol" w:hAnsi="Times New Roman"/>
          <w:i/>
          <w:iCs/>
          <w:sz w:val="28"/>
          <w:szCs w:val="28"/>
          <w:lang w:val="ru-RU" w:eastAsia="ar-SA" w:bidi="ar-SA"/>
        </w:rPr>
      </w:pPr>
      <w:r w:rsidRPr="00580A7B">
        <w:rPr>
          <w:rFonts w:ascii="Times New Roman" w:eastAsia="OpenSymbol" w:hAnsi="Times New Roman"/>
          <w:bCs/>
          <w:i/>
          <w:iCs/>
          <w:sz w:val="28"/>
          <w:szCs w:val="28"/>
          <w:lang w:val="ru-RU" w:eastAsia="ar-SA" w:bidi="ar-SA"/>
        </w:rPr>
        <w:t>Реши задачу.</w:t>
      </w:r>
      <w:r w:rsidRPr="00580A7B">
        <w:rPr>
          <w:rFonts w:ascii="Times New Roman" w:eastAsia="OpenSymbol" w:hAnsi="Times New Roman"/>
          <w:i/>
          <w:iCs/>
          <w:sz w:val="28"/>
          <w:szCs w:val="28"/>
          <w:lang w:val="ru-RU" w:eastAsia="ar-SA" w:bidi="ar-SA"/>
        </w:rPr>
        <w:t xml:space="preserve"> </w:t>
      </w:r>
    </w:p>
    <w:p w:rsidR="001423A5" w:rsidRPr="008D2ABF" w:rsidRDefault="00AD1D3E" w:rsidP="008D2ABF">
      <w:pPr>
        <w:widowControl/>
        <w:spacing w:before="230"/>
        <w:ind w:left="709"/>
        <w:jc w:val="both"/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Вокруг школы ученики посадили 16 кустов жасмина, шиповника  в 4 раза меньше, чем жасмина, а сирени столько, сколько жасмина и шиповника вместе. Сколько кустов сирени посадили ученики вокруг школы?</w:t>
      </w:r>
    </w:p>
    <w:p w:rsidR="00AD1D3E" w:rsidRPr="008D2ABF" w:rsidRDefault="001423A5" w:rsidP="008D2ABF">
      <w:pPr>
        <w:widowControl/>
        <w:spacing w:before="230"/>
        <w:ind w:left="709" w:hanging="425"/>
        <w:jc w:val="both"/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3. </w:t>
      </w:r>
      <w:r w:rsidR="00AD1D3E" w:rsidRPr="008D2ABF">
        <w:rPr>
          <w:rFonts w:ascii="Times New Roman" w:eastAsia="OpenSymbol" w:hAnsi="Times New Roman" w:cs="Times New Roman"/>
          <w:bCs/>
          <w:i/>
          <w:iCs/>
          <w:color w:val="auto"/>
          <w:sz w:val="28"/>
          <w:szCs w:val="28"/>
          <w:lang w:eastAsia="ar-SA" w:bidi="ar-SA"/>
        </w:rPr>
        <w:t>Начерти</w:t>
      </w:r>
      <w:r w:rsidR="00AD1D3E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отрезок 6 см, а другой в 2 раза меньше. На сколько см первый о</w:t>
      </w:r>
      <w:r w:rsidR="00AD1D3E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т</w:t>
      </w:r>
      <w:r w:rsidR="00AD1D3E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резок длиннее второго?</w:t>
      </w:r>
    </w:p>
    <w:p w:rsidR="00AD1D3E" w:rsidRPr="008D2ABF" w:rsidRDefault="001423A5" w:rsidP="008D2ABF">
      <w:pPr>
        <w:widowControl/>
        <w:spacing w:before="230"/>
        <w:ind w:firstLine="284"/>
        <w:jc w:val="both"/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4. </w:t>
      </w:r>
      <w:r w:rsidR="00AD1D3E" w:rsidRPr="008D2ABF">
        <w:rPr>
          <w:rFonts w:ascii="Times New Roman" w:eastAsia="OpenSymbol" w:hAnsi="Times New Roman" w:cs="Times New Roman"/>
          <w:bCs/>
          <w:i/>
          <w:iCs/>
          <w:color w:val="auto"/>
          <w:sz w:val="28"/>
          <w:szCs w:val="28"/>
          <w:lang w:eastAsia="ar-SA" w:bidi="ar-SA"/>
        </w:rPr>
        <w:t>Периметр</w:t>
      </w:r>
      <w:r w:rsidR="00AD1D3E" w:rsidRPr="008D2ABF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квадрата 16 см. Какова его сторона?</w:t>
      </w:r>
    </w:p>
    <w:p w:rsidR="001423A5" w:rsidRPr="008D2ABF" w:rsidRDefault="001423A5" w:rsidP="008D2ABF">
      <w:pPr>
        <w:widowControl/>
        <w:spacing w:before="230"/>
        <w:jc w:val="center"/>
        <w:rPr>
          <w:rFonts w:ascii="Times New Roman" w:eastAsia="OpenSymbol" w:hAnsi="Times New Roman" w:cs="Times New Roman"/>
          <w:b/>
          <w:bCs/>
          <w:iCs/>
          <w:color w:val="auto"/>
          <w:sz w:val="28"/>
          <w:szCs w:val="28"/>
          <w:lang w:eastAsia="ar-SA" w:bidi="ar-SA"/>
        </w:rPr>
      </w:pPr>
    </w:p>
    <w:p w:rsidR="00AD1D3E" w:rsidRPr="008D2ABF" w:rsidRDefault="00AD1D3E" w:rsidP="008D2ABF">
      <w:pPr>
        <w:widowControl/>
        <w:spacing w:before="230"/>
        <w:jc w:val="center"/>
        <w:rPr>
          <w:rFonts w:ascii="Times New Roman" w:eastAsia="OpenSymbol" w:hAnsi="Times New Roman" w:cs="Times New Roman"/>
          <w:b/>
          <w:bCs/>
          <w:iCs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OpenSymbol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>Вариант 2</w:t>
      </w:r>
      <w:r w:rsidR="001423A5" w:rsidRPr="008D2ABF">
        <w:rPr>
          <w:rFonts w:ascii="Times New Roman" w:eastAsia="OpenSymbol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>.</w:t>
      </w:r>
    </w:p>
    <w:p w:rsidR="00AD1D3E" w:rsidRPr="009443DD" w:rsidRDefault="00AD1D3E" w:rsidP="008D2ABF">
      <w:pPr>
        <w:widowControl/>
        <w:numPr>
          <w:ilvl w:val="0"/>
          <w:numId w:val="10"/>
        </w:numPr>
        <w:spacing w:before="230"/>
        <w:jc w:val="both"/>
        <w:rPr>
          <w:rFonts w:ascii="Times New Roman" w:eastAsia="OpenSymbol" w:hAnsi="Times New Roman" w:cs="Times New Roman"/>
          <w:bCs/>
          <w:i/>
          <w:iCs/>
          <w:color w:val="auto"/>
          <w:sz w:val="28"/>
          <w:szCs w:val="28"/>
          <w:lang w:eastAsia="ar-SA" w:bidi="ar-SA"/>
        </w:rPr>
      </w:pPr>
      <w:r w:rsidRPr="009443DD">
        <w:rPr>
          <w:rFonts w:ascii="Times New Roman" w:eastAsia="OpenSymbol" w:hAnsi="Times New Roman" w:cs="Times New Roman"/>
          <w:bCs/>
          <w:i/>
          <w:iCs/>
          <w:color w:val="auto"/>
          <w:sz w:val="28"/>
          <w:szCs w:val="28"/>
          <w:lang w:eastAsia="ar-SA" w:bidi="ar-SA"/>
        </w:rPr>
        <w:t xml:space="preserve">Вычисли: </w:t>
      </w:r>
    </w:p>
    <w:p w:rsidR="00AD1D3E" w:rsidRPr="009443DD" w:rsidRDefault="009443DD" w:rsidP="008D2ABF">
      <w:pPr>
        <w:widowControl/>
        <w:spacing w:before="230"/>
        <w:ind w:firstLine="851"/>
        <w:jc w:val="both"/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</w:pPr>
      <w:r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57 – 28 =</w:t>
      </w:r>
      <w:r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AD1D3E"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 9</w:t>
      </w:r>
      <w:r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="00AD1D3E"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*</w:t>
      </w:r>
      <w:r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="00AD1D3E"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6</w:t>
      </w:r>
      <w:r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="00AD1D3E"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=</w:t>
      </w:r>
      <w:r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AD1D3E"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35</w:t>
      </w:r>
      <w:r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="00AD1D3E"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+</w:t>
      </w:r>
      <w:r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="00AD1D3E"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35</w:t>
      </w:r>
      <w:r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="00AD1D3E"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=</w:t>
      </w:r>
    </w:p>
    <w:p w:rsidR="00AD1D3E" w:rsidRPr="009443DD" w:rsidRDefault="00AD1D3E" w:rsidP="008D2ABF">
      <w:pPr>
        <w:widowControl/>
        <w:spacing w:before="230"/>
        <w:ind w:firstLine="851"/>
        <w:jc w:val="both"/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</w:pP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64</w:t>
      </w:r>
      <w:r w:rsid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: 8</w:t>
      </w:r>
      <w:r w:rsid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=</w:t>
      </w:r>
      <w:r w:rsid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100</w:t>
      </w:r>
      <w:r w:rsid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–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72</w:t>
      </w:r>
      <w:r w:rsidR="009443DD"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=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5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*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7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=</w:t>
      </w:r>
    </w:p>
    <w:p w:rsidR="00AD1D3E" w:rsidRPr="009443DD" w:rsidRDefault="00AD1D3E" w:rsidP="008D2ABF">
      <w:pPr>
        <w:widowControl/>
        <w:spacing w:before="230"/>
        <w:ind w:firstLine="851"/>
        <w:jc w:val="both"/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</w:pP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50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+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39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=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27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: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3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=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83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–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56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=</w:t>
      </w:r>
    </w:p>
    <w:p w:rsidR="00AD1D3E" w:rsidRPr="009443DD" w:rsidRDefault="00AD1D3E" w:rsidP="008D2ABF">
      <w:pPr>
        <w:widowControl/>
        <w:spacing w:before="230"/>
        <w:ind w:firstLine="851"/>
        <w:jc w:val="both"/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</w:pP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8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*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4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=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52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+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38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=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ab/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42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: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6</w:t>
      </w:r>
      <w:r w:rsidR="00B904A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=</w:t>
      </w:r>
    </w:p>
    <w:p w:rsidR="001423A5" w:rsidRPr="009443DD" w:rsidRDefault="001423A5" w:rsidP="008D2ABF">
      <w:pPr>
        <w:widowControl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en-US"/>
        </w:rPr>
      </w:pPr>
    </w:p>
    <w:p w:rsidR="00AD1D3E" w:rsidRPr="00B904AD" w:rsidRDefault="00AD1D3E" w:rsidP="008D2ABF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 w:rsidRPr="00B904AD">
        <w:rPr>
          <w:rFonts w:ascii="Times New Roman" w:hAnsi="Times New Roman"/>
          <w:bCs/>
          <w:i/>
          <w:sz w:val="28"/>
          <w:szCs w:val="28"/>
          <w:lang w:val="ru-RU"/>
        </w:rPr>
        <w:t>Реши задачу.</w:t>
      </w:r>
    </w:p>
    <w:p w:rsidR="001423A5" w:rsidRPr="009443DD" w:rsidRDefault="00AD1D3E" w:rsidP="008D2ABF">
      <w:pPr>
        <w:widowControl/>
        <w:spacing w:before="230"/>
        <w:ind w:left="709"/>
        <w:jc w:val="both"/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</w:pP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Школьники помогали убирать урожай. На огороде работало 6 учеников, в поле в 4 раза больше, чем на огороде, а в саду столько, сколько в поле и на огороде вместе. Сколько учеников работало в саду?</w:t>
      </w:r>
    </w:p>
    <w:p w:rsidR="00AD1D3E" w:rsidRPr="009443DD" w:rsidRDefault="001423A5" w:rsidP="008D2ABF">
      <w:pPr>
        <w:widowControl/>
        <w:spacing w:before="230"/>
        <w:ind w:left="709" w:hanging="283"/>
        <w:jc w:val="both"/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</w:pP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3. </w:t>
      </w:r>
      <w:r w:rsidR="00AD1D3E" w:rsidRPr="009443DD">
        <w:rPr>
          <w:rFonts w:ascii="Times New Roman" w:eastAsia="OpenSymbol" w:hAnsi="Times New Roman" w:cs="Times New Roman"/>
          <w:bCs/>
          <w:i/>
          <w:iCs/>
          <w:color w:val="auto"/>
          <w:sz w:val="28"/>
          <w:szCs w:val="28"/>
          <w:lang w:eastAsia="ar-SA" w:bidi="ar-SA"/>
        </w:rPr>
        <w:t>Начерти</w:t>
      </w:r>
      <w:r w:rsidR="00AD1D3E"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отрезок 4 см, а другой в 2 раза  больше. На сколько см первый отрезок короче второго?</w:t>
      </w:r>
    </w:p>
    <w:p w:rsidR="00AD1D3E" w:rsidRPr="009443DD" w:rsidRDefault="00AD1D3E" w:rsidP="008D2ABF">
      <w:pPr>
        <w:widowControl/>
        <w:spacing w:before="230"/>
        <w:ind w:left="709" w:hanging="283"/>
        <w:jc w:val="both"/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</w:pPr>
      <w:r w:rsidRPr="009443DD">
        <w:rPr>
          <w:rFonts w:ascii="Times New Roman" w:eastAsia="OpenSymbol" w:hAnsi="Times New Roman" w:cs="Times New Roman"/>
          <w:bCs/>
          <w:i/>
          <w:iCs/>
          <w:color w:val="auto"/>
          <w:sz w:val="28"/>
          <w:szCs w:val="28"/>
          <w:lang w:eastAsia="ar-SA" w:bidi="ar-SA"/>
        </w:rPr>
        <w:t>4.</w:t>
      </w:r>
      <w:r w:rsidR="00CE5326" w:rsidRPr="009443DD">
        <w:rPr>
          <w:rFonts w:ascii="Times New Roman" w:eastAsia="OpenSymbol" w:hAnsi="Times New Roman" w:cs="Times New Roman"/>
          <w:bCs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bCs/>
          <w:i/>
          <w:iCs/>
          <w:color w:val="auto"/>
          <w:sz w:val="28"/>
          <w:szCs w:val="28"/>
          <w:lang w:eastAsia="ar-SA" w:bidi="ar-SA"/>
        </w:rPr>
        <w:t>Площадь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прямоугольника 16 кв.см.  Длина одной стороны 8 см.</w:t>
      </w:r>
      <w:r w:rsidR="00D85FE1"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 xml:space="preserve"> </w:t>
      </w:r>
      <w:r w:rsidRPr="009443DD">
        <w:rPr>
          <w:rFonts w:ascii="Times New Roman" w:eastAsia="OpenSymbol" w:hAnsi="Times New Roman" w:cs="Times New Roman"/>
          <w:i/>
          <w:iCs/>
          <w:color w:val="auto"/>
          <w:sz w:val="28"/>
          <w:szCs w:val="28"/>
          <w:lang w:eastAsia="ar-SA" w:bidi="ar-SA"/>
        </w:rPr>
        <w:t>Какова длина его второй стороны?</w:t>
      </w:r>
    </w:p>
    <w:p w:rsidR="00CE5326" w:rsidRPr="008D2ABF" w:rsidRDefault="00CE5326" w:rsidP="008D2ABF">
      <w:pPr>
        <w:widowControl/>
        <w:spacing w:before="23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lastRenderedPageBreak/>
        <w:t>Контрольная работа №5.</w:t>
      </w:r>
    </w:p>
    <w:p w:rsidR="00CE5326" w:rsidRPr="008D2ABF" w:rsidRDefault="00CE5326" w:rsidP="008D2ABF">
      <w:pPr>
        <w:widowControl/>
        <w:spacing w:before="23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Вариант 1.</w:t>
      </w:r>
    </w:p>
    <w:p w:rsidR="00CE5326" w:rsidRPr="008D2ABF" w:rsidRDefault="00CE5326" w:rsidP="008D2ABF">
      <w:pPr>
        <w:widowControl/>
        <w:spacing w:before="23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CE5326" w:rsidRPr="00B904AD" w:rsidRDefault="00CE5326" w:rsidP="00B904AD">
      <w:pPr>
        <w:pStyle w:val="af2"/>
        <w:numPr>
          <w:ilvl w:val="1"/>
          <w:numId w:val="10"/>
        </w:numPr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B904AD">
        <w:rPr>
          <w:rFonts w:ascii="Times New Roman" w:hAnsi="Times New Roman"/>
          <w:bCs/>
          <w:i/>
          <w:sz w:val="28"/>
          <w:szCs w:val="28"/>
        </w:rPr>
        <w:t>Реши</w:t>
      </w:r>
      <w:proofErr w:type="spellEnd"/>
      <w:r w:rsidRPr="00B904AD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B904AD">
        <w:rPr>
          <w:rFonts w:ascii="Times New Roman" w:hAnsi="Times New Roman"/>
          <w:bCs/>
          <w:i/>
          <w:sz w:val="28"/>
          <w:szCs w:val="28"/>
        </w:rPr>
        <w:t>задачу</w:t>
      </w:r>
      <w:proofErr w:type="spellEnd"/>
      <w:r w:rsidRPr="00B904AD">
        <w:rPr>
          <w:rFonts w:ascii="Times New Roman" w:hAnsi="Times New Roman"/>
          <w:bCs/>
          <w:i/>
          <w:sz w:val="28"/>
          <w:szCs w:val="28"/>
        </w:rPr>
        <w:t>:</w:t>
      </w:r>
    </w:p>
    <w:p w:rsidR="00CE5326" w:rsidRPr="00B904AD" w:rsidRDefault="00CE5326" w:rsidP="00B904AD">
      <w:pPr>
        <w:widowControl/>
        <w:ind w:left="113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В столовой израсходовали 18 кг риса, а гречневой крупы в 2 раза меньше, чем риса. Пшена израсходовали столько, сколько риса и гречневой крупы вместе. Сколько кг пшена израсходовано?</w:t>
      </w:r>
    </w:p>
    <w:p w:rsidR="00CE5326" w:rsidRPr="00B904AD" w:rsidRDefault="00CE5326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CE5326" w:rsidRPr="00B904AD" w:rsidRDefault="00CE5326" w:rsidP="00B904AD">
      <w:pPr>
        <w:pStyle w:val="af2"/>
        <w:numPr>
          <w:ilvl w:val="1"/>
          <w:numId w:val="10"/>
        </w:numPr>
        <w:tabs>
          <w:tab w:val="left" w:pos="394"/>
        </w:tabs>
        <w:autoSpaceDE w:val="0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  <w:proofErr w:type="spellStart"/>
      <w:r w:rsidRPr="00B904AD">
        <w:rPr>
          <w:rFonts w:ascii="Times New Roman" w:hAnsi="Times New Roman"/>
          <w:bCs/>
          <w:i/>
          <w:sz w:val="28"/>
          <w:szCs w:val="28"/>
          <w:lang w:eastAsia="ar-SA" w:bidi="ar-SA"/>
        </w:rPr>
        <w:t>Найди</w:t>
      </w:r>
      <w:proofErr w:type="spellEnd"/>
      <w:r w:rsidRPr="00B904AD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B904AD">
        <w:rPr>
          <w:rFonts w:ascii="Times New Roman" w:hAnsi="Times New Roman"/>
          <w:bCs/>
          <w:i/>
          <w:sz w:val="28"/>
          <w:szCs w:val="28"/>
          <w:lang w:eastAsia="ar-SA" w:bidi="ar-SA"/>
        </w:rPr>
        <w:t>значение</w:t>
      </w:r>
      <w:proofErr w:type="spellEnd"/>
      <w:r w:rsidRPr="00B904AD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B904AD">
        <w:rPr>
          <w:rFonts w:ascii="Times New Roman" w:hAnsi="Times New Roman"/>
          <w:bCs/>
          <w:i/>
          <w:sz w:val="28"/>
          <w:szCs w:val="28"/>
          <w:lang w:eastAsia="ar-SA" w:bidi="ar-SA"/>
        </w:rPr>
        <w:t>выражений</w:t>
      </w:r>
      <w:proofErr w:type="spellEnd"/>
      <w:r w:rsidRPr="00B904AD">
        <w:rPr>
          <w:rFonts w:ascii="Times New Roman" w:hAnsi="Times New Roman"/>
          <w:bCs/>
          <w:i/>
          <w:sz w:val="28"/>
          <w:szCs w:val="28"/>
          <w:lang w:eastAsia="ar-SA" w:bidi="ar-SA"/>
        </w:rPr>
        <w:t>:</w:t>
      </w:r>
    </w:p>
    <w:p w:rsidR="00B904AD" w:rsidRPr="00B904AD" w:rsidRDefault="00B904AD" w:rsidP="00B904AD">
      <w:pPr>
        <w:pStyle w:val="af2"/>
        <w:tabs>
          <w:tab w:val="left" w:pos="394"/>
        </w:tabs>
        <w:autoSpaceDE w:val="0"/>
        <w:ind w:left="1080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</w:p>
    <w:p w:rsidR="00CE5326" w:rsidRPr="00B904AD" w:rsidRDefault="00CE5326" w:rsidP="00B904AD">
      <w:pPr>
        <w:widowControl/>
        <w:tabs>
          <w:tab w:val="left" w:pos="2837"/>
        </w:tabs>
        <w:autoSpaceDE w:val="0"/>
        <w:ind w:left="113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72</w:t>
      </w:r>
      <w:r w:rsid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-</w:t>
      </w:r>
      <w:r w:rsid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20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+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4</w:t>
      </w:r>
      <w:r w:rsid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 xml:space="preserve"> =</w:t>
      </w:r>
      <w:r w:rsid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ab/>
      </w:r>
      <w:r w:rsid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ab/>
      </w:r>
      <w:r w:rsid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ab/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17-</w:t>
      </w:r>
      <w:r w:rsid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60"/>
          <w:sz w:val="28"/>
          <w:szCs w:val="28"/>
          <w:lang w:eastAsia="ar-SA" w:bidi="ar-SA"/>
        </w:rPr>
        <w:t>4: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60"/>
          <w:sz w:val="28"/>
          <w:szCs w:val="28"/>
          <w:lang w:eastAsia="ar-SA" w:bidi="ar-SA"/>
        </w:rPr>
        <w:t>2+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10 = </w:t>
      </w:r>
    </w:p>
    <w:p w:rsidR="00CE5326" w:rsidRPr="00B904AD" w:rsidRDefault="00CE5326" w:rsidP="00B904AD">
      <w:pPr>
        <w:widowControl/>
        <w:ind w:left="113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B904AD">
        <w:rPr>
          <w:rFonts w:ascii="Times New Roman" w:eastAsia="Times New Roman" w:hAnsi="Times New Roman" w:cs="Times New Roman"/>
          <w:i/>
          <w:color w:val="auto"/>
          <w:spacing w:val="60"/>
          <w:sz w:val="28"/>
          <w:szCs w:val="28"/>
          <w:lang w:eastAsia="ar-SA" w:bidi="ar-SA"/>
        </w:rPr>
        <w:t>24:6-4=</w:t>
      </w:r>
      <w:r w:rsidR="00B904AD">
        <w:rPr>
          <w:rFonts w:ascii="Times New Roman" w:eastAsia="Times New Roman" w:hAnsi="Times New Roman" w:cs="Times New Roman"/>
          <w:i/>
          <w:color w:val="auto"/>
          <w:spacing w:val="60"/>
          <w:sz w:val="28"/>
          <w:szCs w:val="28"/>
          <w:lang w:eastAsia="ar-SA" w:bidi="ar-SA"/>
        </w:rPr>
        <w:tab/>
      </w:r>
      <w:r w:rsidR="00B904AD">
        <w:rPr>
          <w:rFonts w:ascii="Times New Roman" w:eastAsia="Times New Roman" w:hAnsi="Times New Roman" w:cs="Times New Roman"/>
          <w:i/>
          <w:color w:val="auto"/>
          <w:spacing w:val="60"/>
          <w:sz w:val="28"/>
          <w:szCs w:val="28"/>
          <w:lang w:eastAsia="ar-SA" w:bidi="ar-SA"/>
        </w:rPr>
        <w:tab/>
      </w:r>
      <w:r w:rsidR="00B904AD">
        <w:rPr>
          <w:rFonts w:ascii="Times New Roman" w:eastAsia="Times New Roman" w:hAnsi="Times New Roman" w:cs="Times New Roman"/>
          <w:i/>
          <w:color w:val="auto"/>
          <w:spacing w:val="60"/>
          <w:sz w:val="28"/>
          <w:szCs w:val="28"/>
          <w:lang w:eastAsia="ar-SA" w:bidi="ar-SA"/>
        </w:rPr>
        <w:tab/>
      </w:r>
      <w:r w:rsidR="00B904AD">
        <w:rPr>
          <w:rFonts w:ascii="Times New Roman" w:eastAsia="Times New Roman" w:hAnsi="Times New Roman" w:cs="Times New Roman"/>
          <w:i/>
          <w:color w:val="auto"/>
          <w:spacing w:val="60"/>
          <w:sz w:val="28"/>
          <w:szCs w:val="28"/>
          <w:lang w:eastAsia="ar-SA" w:bidi="ar-SA"/>
        </w:rPr>
        <w:tab/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6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+(18-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14) • 2 =</w:t>
      </w:r>
    </w:p>
    <w:p w:rsidR="00CE5326" w:rsidRPr="00B904AD" w:rsidRDefault="00CE5326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CE5326" w:rsidRPr="00B904AD" w:rsidRDefault="00CE5326" w:rsidP="00B904AD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904AD">
        <w:rPr>
          <w:rFonts w:ascii="Times New Roman" w:hAnsi="Times New Roman"/>
          <w:bCs/>
          <w:i/>
          <w:sz w:val="28"/>
          <w:szCs w:val="28"/>
          <w:lang w:val="ru-RU"/>
        </w:rPr>
        <w:t xml:space="preserve">Построй </w:t>
      </w:r>
      <w:r w:rsidRPr="00B904AD">
        <w:rPr>
          <w:rFonts w:ascii="Times New Roman" w:hAnsi="Times New Roman"/>
          <w:i/>
          <w:sz w:val="28"/>
          <w:szCs w:val="28"/>
          <w:lang w:val="ru-RU"/>
        </w:rPr>
        <w:t>прямоугольник, длина которого 8 см. ширина в 4 раза меньше.</w:t>
      </w:r>
    </w:p>
    <w:p w:rsidR="00B904AD" w:rsidRDefault="00CE5326" w:rsidP="00B904AD">
      <w:pPr>
        <w:widowControl/>
        <w:ind w:left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Найди пер</w:t>
      </w:r>
      <w:r w:rsid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иметр и площадь прямоугольника.</w:t>
      </w:r>
    </w:p>
    <w:p w:rsidR="00B904AD" w:rsidRDefault="00B904AD" w:rsidP="008D2ABF">
      <w:pPr>
        <w:widowControl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en-US"/>
        </w:rPr>
      </w:pPr>
    </w:p>
    <w:p w:rsidR="00CE5326" w:rsidRDefault="00CE5326" w:rsidP="00B904AD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904AD">
        <w:rPr>
          <w:rFonts w:ascii="Times New Roman" w:hAnsi="Times New Roman"/>
          <w:bCs/>
          <w:i/>
          <w:sz w:val="28"/>
          <w:szCs w:val="28"/>
          <w:lang w:val="ru-RU"/>
        </w:rPr>
        <w:t>Вставь числа</w:t>
      </w:r>
      <w:r w:rsidRPr="00B904AD">
        <w:rPr>
          <w:rFonts w:ascii="Times New Roman" w:hAnsi="Times New Roman"/>
          <w:i/>
          <w:sz w:val="28"/>
          <w:szCs w:val="28"/>
          <w:lang w:val="ru-RU"/>
        </w:rPr>
        <w:t>, чтобы запись была верной:</w:t>
      </w:r>
    </w:p>
    <w:p w:rsidR="00B904AD" w:rsidRPr="00B904AD" w:rsidRDefault="00B904AD" w:rsidP="00B904AD">
      <w:pPr>
        <w:pStyle w:val="af2"/>
        <w:ind w:left="720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CE5326" w:rsidRPr="00B904AD" w:rsidRDefault="00CE5326" w:rsidP="00B904AD">
      <w:pPr>
        <w:widowControl/>
        <w:ind w:left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2м &gt; …м      4 дм…см = 46 см            …м  9дм  &lt;    29 дм</w:t>
      </w:r>
    </w:p>
    <w:p w:rsidR="00B904AD" w:rsidRDefault="00B904AD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CE5326" w:rsidRPr="00B904AD" w:rsidRDefault="00B904AD" w:rsidP="00B904AD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* </w:t>
      </w:r>
      <w:r w:rsidR="00CE5326" w:rsidRPr="00B904AD">
        <w:rPr>
          <w:rFonts w:ascii="Times New Roman" w:hAnsi="Times New Roman"/>
          <w:bCs/>
          <w:i/>
          <w:sz w:val="28"/>
          <w:szCs w:val="28"/>
          <w:lang w:val="ru-RU"/>
        </w:rPr>
        <w:t xml:space="preserve">Запиши </w:t>
      </w:r>
      <w:r w:rsidR="00CE5326" w:rsidRPr="00B904AD">
        <w:rPr>
          <w:rFonts w:ascii="Times New Roman" w:hAnsi="Times New Roman"/>
          <w:i/>
          <w:sz w:val="28"/>
          <w:szCs w:val="28"/>
          <w:lang w:val="ru-RU"/>
        </w:rPr>
        <w:t>два числа, произведение и частное которых равны.</w:t>
      </w:r>
    </w:p>
    <w:p w:rsidR="00CE5326" w:rsidRPr="008D2ABF" w:rsidRDefault="00CE5326" w:rsidP="008D2AB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:rsidR="00CE5326" w:rsidRPr="008D2ABF" w:rsidRDefault="00CE5326" w:rsidP="008D2AB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en-US"/>
        </w:rPr>
      </w:pPr>
      <w:r w:rsidRPr="008D2AB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en-US"/>
        </w:rPr>
        <w:t>Вариант 2.</w:t>
      </w:r>
    </w:p>
    <w:p w:rsidR="00CE5326" w:rsidRPr="008D2ABF" w:rsidRDefault="00CE5326" w:rsidP="008D2AB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:rsidR="00CE5326" w:rsidRPr="00B904AD" w:rsidRDefault="00CE5326" w:rsidP="00B904AD">
      <w:pPr>
        <w:pStyle w:val="af2"/>
        <w:numPr>
          <w:ilvl w:val="1"/>
          <w:numId w:val="10"/>
        </w:numPr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B904AD">
        <w:rPr>
          <w:rFonts w:ascii="Times New Roman" w:hAnsi="Times New Roman"/>
          <w:bCs/>
          <w:i/>
          <w:sz w:val="28"/>
          <w:szCs w:val="28"/>
        </w:rPr>
        <w:t>Реши</w:t>
      </w:r>
      <w:proofErr w:type="spellEnd"/>
      <w:r w:rsidRPr="00B904AD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B904AD">
        <w:rPr>
          <w:rFonts w:ascii="Times New Roman" w:hAnsi="Times New Roman"/>
          <w:bCs/>
          <w:i/>
          <w:sz w:val="28"/>
          <w:szCs w:val="28"/>
        </w:rPr>
        <w:t>задачу</w:t>
      </w:r>
      <w:proofErr w:type="spellEnd"/>
      <w:r w:rsidRPr="00B904AD">
        <w:rPr>
          <w:rFonts w:ascii="Times New Roman" w:hAnsi="Times New Roman"/>
          <w:bCs/>
          <w:i/>
          <w:sz w:val="28"/>
          <w:szCs w:val="28"/>
        </w:rPr>
        <w:t>:</w:t>
      </w:r>
    </w:p>
    <w:p w:rsidR="00CE5326" w:rsidRPr="00B904AD" w:rsidRDefault="00CE5326" w:rsidP="00E81957">
      <w:pPr>
        <w:widowControl/>
        <w:ind w:left="113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В парке посадили 7 кустов сирени, шиповника в 2 раза больше, чем с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и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рени, а акации на 9 кустов меньше, чем сирени и шиповника вместе. Сколько посадили кустов акации?</w:t>
      </w:r>
    </w:p>
    <w:p w:rsidR="00CE5326" w:rsidRPr="00B904AD" w:rsidRDefault="00CE5326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CE5326" w:rsidRPr="00E81957" w:rsidRDefault="00CE5326" w:rsidP="00B904AD">
      <w:pPr>
        <w:pStyle w:val="af2"/>
        <w:numPr>
          <w:ilvl w:val="1"/>
          <w:numId w:val="10"/>
        </w:numPr>
        <w:tabs>
          <w:tab w:val="left" w:pos="394"/>
        </w:tabs>
        <w:autoSpaceDE w:val="0"/>
        <w:spacing w:before="19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  <w:proofErr w:type="spellStart"/>
      <w:r w:rsidRPr="00B904AD">
        <w:rPr>
          <w:rFonts w:ascii="Times New Roman" w:hAnsi="Times New Roman"/>
          <w:bCs/>
          <w:i/>
          <w:sz w:val="28"/>
          <w:szCs w:val="28"/>
          <w:lang w:eastAsia="ar-SA" w:bidi="ar-SA"/>
        </w:rPr>
        <w:t>Найди</w:t>
      </w:r>
      <w:proofErr w:type="spellEnd"/>
      <w:r w:rsidRPr="00B904AD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B904AD">
        <w:rPr>
          <w:rFonts w:ascii="Times New Roman" w:hAnsi="Times New Roman"/>
          <w:bCs/>
          <w:i/>
          <w:sz w:val="28"/>
          <w:szCs w:val="28"/>
          <w:lang w:eastAsia="ar-SA" w:bidi="ar-SA"/>
        </w:rPr>
        <w:t>значение</w:t>
      </w:r>
      <w:proofErr w:type="spellEnd"/>
      <w:r w:rsidRPr="00B904AD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B904AD">
        <w:rPr>
          <w:rFonts w:ascii="Times New Roman" w:hAnsi="Times New Roman"/>
          <w:bCs/>
          <w:i/>
          <w:sz w:val="28"/>
          <w:szCs w:val="28"/>
          <w:lang w:eastAsia="ar-SA" w:bidi="ar-SA"/>
        </w:rPr>
        <w:t>выражений</w:t>
      </w:r>
      <w:proofErr w:type="spellEnd"/>
      <w:r w:rsidRPr="00B904AD">
        <w:rPr>
          <w:rFonts w:ascii="Times New Roman" w:hAnsi="Times New Roman"/>
          <w:bCs/>
          <w:i/>
          <w:sz w:val="28"/>
          <w:szCs w:val="28"/>
          <w:lang w:eastAsia="ar-SA" w:bidi="ar-SA"/>
        </w:rPr>
        <w:t>:</w:t>
      </w:r>
    </w:p>
    <w:p w:rsidR="00E81957" w:rsidRPr="00B904AD" w:rsidRDefault="00E81957" w:rsidP="00E81957">
      <w:pPr>
        <w:pStyle w:val="af2"/>
        <w:tabs>
          <w:tab w:val="left" w:pos="394"/>
        </w:tabs>
        <w:autoSpaceDE w:val="0"/>
        <w:spacing w:before="19"/>
        <w:ind w:left="1080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</w:p>
    <w:p w:rsidR="00CE5326" w:rsidRPr="00B904AD" w:rsidRDefault="00CE5326" w:rsidP="00E81957">
      <w:pPr>
        <w:widowControl/>
        <w:tabs>
          <w:tab w:val="left" w:pos="2818"/>
        </w:tabs>
        <w:autoSpaceDE w:val="0"/>
        <w:spacing w:before="19"/>
        <w:ind w:left="113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91</w:t>
      </w:r>
      <w:r w:rsidR="00E81957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-</w:t>
      </w:r>
      <w:r w:rsidR="00E81957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50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+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6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=</w:t>
      </w:r>
      <w:r w:rsid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23</w:t>
      </w:r>
      <w:r w:rsidR="00E81957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-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18: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3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+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36 =</w:t>
      </w:r>
    </w:p>
    <w:p w:rsidR="00CE5326" w:rsidRPr="00B904AD" w:rsidRDefault="00CE5326" w:rsidP="00E81957">
      <w:pPr>
        <w:widowControl/>
        <w:tabs>
          <w:tab w:val="left" w:pos="2818"/>
        </w:tabs>
        <w:autoSpaceDE w:val="0"/>
        <w:ind w:left="113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B904AD">
        <w:rPr>
          <w:rFonts w:ascii="Times New Roman" w:eastAsia="Times New Roman" w:hAnsi="Times New Roman" w:cs="Times New Roman"/>
          <w:i/>
          <w:color w:val="auto"/>
          <w:spacing w:val="60"/>
          <w:sz w:val="28"/>
          <w:szCs w:val="28"/>
          <w:lang w:eastAsia="ar-SA" w:bidi="ar-SA"/>
        </w:rPr>
        <w:t>32:4-9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=</w:t>
      </w:r>
      <w:r w:rsid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8+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(24-16)-3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B904AD">
        <w:rPr>
          <w:rFonts w:ascii="Times New Roman" w:eastAsia="Times New Roman" w:hAnsi="Times New Roman" w:cs="Times New Roman"/>
          <w:i/>
          <w:color w:val="auto"/>
          <w:spacing w:val="30"/>
          <w:sz w:val="28"/>
          <w:szCs w:val="28"/>
          <w:lang w:eastAsia="ar-SA" w:bidi="ar-SA"/>
        </w:rPr>
        <w:t>=</w:t>
      </w: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</w:p>
    <w:p w:rsidR="00B904AD" w:rsidRDefault="00B904AD" w:rsidP="008D2ABF">
      <w:pPr>
        <w:widowControl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en-US" w:bidi="en-US"/>
        </w:rPr>
      </w:pPr>
    </w:p>
    <w:p w:rsidR="00CE5326" w:rsidRPr="00B904AD" w:rsidRDefault="00CE5326" w:rsidP="00B904AD">
      <w:pPr>
        <w:pStyle w:val="af2"/>
        <w:numPr>
          <w:ilvl w:val="1"/>
          <w:numId w:val="10"/>
        </w:num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904AD">
        <w:rPr>
          <w:rFonts w:ascii="Times New Roman" w:hAnsi="Times New Roman"/>
          <w:bCs/>
          <w:i/>
          <w:sz w:val="28"/>
          <w:szCs w:val="28"/>
          <w:lang w:val="ru-RU"/>
        </w:rPr>
        <w:t>Построй</w:t>
      </w:r>
      <w:r w:rsidRPr="00B904AD">
        <w:rPr>
          <w:rFonts w:ascii="Times New Roman" w:hAnsi="Times New Roman"/>
          <w:i/>
          <w:sz w:val="28"/>
          <w:szCs w:val="28"/>
          <w:lang w:val="ru-RU"/>
        </w:rPr>
        <w:t xml:space="preserve"> прямоугольник, длина которого 7 см, ширина на 4см  меньше.</w:t>
      </w:r>
    </w:p>
    <w:p w:rsidR="00CE5326" w:rsidRPr="00B904AD" w:rsidRDefault="00CE5326" w:rsidP="00E81957">
      <w:pPr>
        <w:widowControl/>
        <w:ind w:left="113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Найди периметр и площадь прямоугольника.</w:t>
      </w:r>
    </w:p>
    <w:p w:rsidR="00CE5326" w:rsidRPr="00B904AD" w:rsidRDefault="00CE5326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CE5326" w:rsidRDefault="00CE5326" w:rsidP="00B904AD">
      <w:pPr>
        <w:pStyle w:val="af2"/>
        <w:numPr>
          <w:ilvl w:val="1"/>
          <w:numId w:val="10"/>
        </w:num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904AD">
        <w:rPr>
          <w:rFonts w:ascii="Times New Roman" w:hAnsi="Times New Roman"/>
          <w:bCs/>
          <w:i/>
          <w:sz w:val="28"/>
          <w:szCs w:val="28"/>
          <w:lang w:val="ru-RU"/>
        </w:rPr>
        <w:t>Вставь</w:t>
      </w:r>
      <w:r w:rsidRPr="00B904AD">
        <w:rPr>
          <w:rFonts w:ascii="Times New Roman" w:hAnsi="Times New Roman"/>
          <w:i/>
          <w:sz w:val="28"/>
          <w:szCs w:val="28"/>
          <w:lang w:val="ru-RU"/>
        </w:rPr>
        <w:t xml:space="preserve"> числа, чтобы запись была верной:</w:t>
      </w:r>
    </w:p>
    <w:p w:rsidR="00E81957" w:rsidRPr="00B904AD" w:rsidRDefault="00E81957" w:rsidP="00E81957">
      <w:pPr>
        <w:pStyle w:val="af2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CE5326" w:rsidRPr="00B904AD" w:rsidRDefault="00E81957" w:rsidP="00E81957">
      <w:pPr>
        <w:widowControl/>
        <w:ind w:left="113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2см &gt; …см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56 дм  =   … м 6дм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="00CE5326" w:rsidRPr="00B904A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3дм …см &lt;    32 см</w:t>
      </w:r>
    </w:p>
    <w:p w:rsidR="00CE5326" w:rsidRPr="00B904AD" w:rsidRDefault="00CE5326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CE5326" w:rsidRPr="00B904AD" w:rsidRDefault="00CE5326" w:rsidP="00B904AD">
      <w:pPr>
        <w:pStyle w:val="af2"/>
        <w:numPr>
          <w:ilvl w:val="1"/>
          <w:numId w:val="10"/>
        </w:num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904AD">
        <w:rPr>
          <w:rFonts w:ascii="Times New Roman" w:hAnsi="Times New Roman"/>
          <w:i/>
          <w:sz w:val="28"/>
          <w:szCs w:val="28"/>
          <w:lang w:val="ru-RU"/>
        </w:rPr>
        <w:t>*На сколько увеличится число 13, если цифры в записи числа переставить местами?</w:t>
      </w:r>
    </w:p>
    <w:p w:rsidR="00707161" w:rsidRPr="008D2ABF" w:rsidRDefault="00707161" w:rsidP="008D2ABF">
      <w:pPr>
        <w:widowControl/>
        <w:spacing w:before="23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lastRenderedPageBreak/>
        <w:t>Контрольная работа №6.</w:t>
      </w:r>
    </w:p>
    <w:p w:rsidR="00707161" w:rsidRPr="00E81957" w:rsidRDefault="00707161" w:rsidP="008D2ABF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  <w:t>(диагностическое обследование)</w:t>
      </w:r>
    </w:p>
    <w:p w:rsidR="00707161" w:rsidRPr="00227BAE" w:rsidRDefault="00707161" w:rsidP="008D2ABF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</w:pPr>
      <w:r w:rsidRPr="008D2A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ab/>
      </w:r>
      <w:r w:rsidRPr="00227BAE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  <w:t>Задание 1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Цель: выяснить уровень овладения учащимися письменной нумерацией чисел в пределах 1000.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Запишите числа цифрами.</w:t>
      </w:r>
    </w:p>
    <w:p w:rsidR="00E81957" w:rsidRPr="00E81957" w:rsidRDefault="00E81957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E81957" w:rsidRDefault="00E81957" w:rsidP="00E8195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Двести сорок восемь_______;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="00707161"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Шестьсот сорок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______;</w:t>
      </w:r>
    </w:p>
    <w:p w:rsidR="00707161" w:rsidRPr="00E81957" w:rsidRDefault="00707161" w:rsidP="00E8195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Четыреста семь_____</w:t>
      </w:r>
      <w:r w:rsid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__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Оценка выполнения задания.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3 балла – задание выполнено верно.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2 балла – допущена одна ошибка.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1 балл – из трех чисел верно записано только одно.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0 баллов – задание не выполнено.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 xml:space="preserve">  В задании даны наиболее сложные случаи: следует записать с помощью цифр числа, которые содержат нули. Задания такого вида (с многозначными числами) включены в стандарт начального образования на момент окончания начальной школы. Если при выполнении задания дети допустят ошибки, учитель может предложить им задания в тетради «Дружим с математикой» для инд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и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видуальной работы.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227BAE" w:rsidRDefault="00707161" w:rsidP="008D2ABF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227BAE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  <w:t>Задание 2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Цель: выяснить, насколько учащиеся овладели способом проверки выполн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е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ния действия деления с остатком.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Подчеркни правильное решение.</w:t>
      </w:r>
    </w:p>
    <w:p w:rsidR="00E81957" w:rsidRPr="00E81957" w:rsidRDefault="00E81957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а) 64 : 7 = 8 (ост. 8)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б) 51 : 9 = 5 (ост. 6)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в) 57 : 7 = 7 (ост. 1)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Оценка выполнения задания.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3 балла – подчеркнут пункт б).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2 балла – подчеркнуты пункты б) и в), ученик ошибся, подчеркнув ответ в), но выбрал его, заметив, что остаток меньше делителя.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0 баллов – задание не выполнено или подчеркнуты все решения.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227BAE" w:rsidRDefault="00707161" w:rsidP="008D2ABF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227BAE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  <w:t>Задание 3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Цель: выяснить уровень усвоения детьми правил порядка выполнения де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й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ствий.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Подчеркните действие, которое следует выполнять последним.</w:t>
      </w:r>
    </w:p>
    <w:p w:rsidR="00227BAE" w:rsidRPr="00E81957" w:rsidRDefault="00227BAE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E81957" w:rsidRDefault="00227BAE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П – (П + П) ∙ П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="00707161"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П – П : П + П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lastRenderedPageBreak/>
        <w:tab/>
        <w:t>Оценка выполнения задания.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3 балла – верно указано последнее действие в двух выражениях.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2 балла – верно указано последнее действие только в одном выражении.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0 баллов – задание выполнено неверно.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227BAE" w:rsidRDefault="00707161" w:rsidP="008D2ABF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227BAE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  <w:t>Задание 4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Цель: выяснить, владеют ли учащиеся способом сложения и вычитания трехзначных чисел.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227BAE" w:rsidRDefault="00227BAE" w:rsidP="00227BAE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Допиши пропущенные числа.</w:t>
      </w:r>
    </w:p>
    <w:p w:rsidR="00707161" w:rsidRPr="00E81957" w:rsidRDefault="00227BAE" w:rsidP="00227BAE">
      <w:pPr>
        <w:widowControl/>
        <w:ind w:firstLine="269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227BAE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vertAlign w:val="subscript"/>
          <w:lang w:eastAsia="en-US" w:bidi="en-US"/>
        </w:rPr>
        <w:t>+</w:t>
      </w:r>
      <w:r w:rsidR="00707161"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3⁫3</w:t>
      </w:r>
      <w:r w:rsidR="00707161"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="00707161"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 xml:space="preserve">         _7⁮6</w:t>
      </w:r>
    </w:p>
    <w:p w:rsidR="00707161" w:rsidRPr="00E81957" w:rsidRDefault="00707161" w:rsidP="00227BAE">
      <w:pPr>
        <w:widowControl/>
        <w:ind w:firstLine="2835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eastAsia="en-US" w:bidi="en-US"/>
        </w:rPr>
        <w:t>21⁮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 xml:space="preserve">                        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eastAsia="en-US" w:bidi="en-US"/>
        </w:rPr>
        <w:t>14⁮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⁮69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⁮55</w:t>
      </w:r>
    </w:p>
    <w:p w:rsidR="00707161" w:rsidRPr="00227BAE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eastAsia="en-US" w:bidi="en-US"/>
        </w:rPr>
      </w:pP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Оценка выполнения задания.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3 балла – все шесть цифр дописаны верно.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2 балла – дописаны все цифры, допущена одна ошибка.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1 балл – дописаны верно пропущенные цифры только в одном примере, нет попытки восстановить второй пример.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0 баллов – дописана верно только одна цифра.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Восстановление примеров на сложение (вычитание) является показателем овладения детьми письменными приемами выполнения этих действий и умением пользоваться обратной операцией (вычитанием или сложением) для нахождения той или иной пропущенной цифры. Успешное выполнение свидетельствует о сформированности действия самоконтроля.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227BAE" w:rsidRDefault="00707161" w:rsidP="008D2ABF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227BAE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  <w:t>Задание 5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Цель: выяснить, насколько учащиеся умеют устанавливать связи между компонентами сложения и вычитания, насколько они понимают сам принцип взаимозависимости всех элементов сложения и вычитания.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Равенство А + В = С верное. Какое из следующих равенств также должно быть верным? Подчеркните его.</w:t>
      </w:r>
    </w:p>
    <w:p w:rsidR="00227BAE" w:rsidRPr="00E81957" w:rsidRDefault="00227BAE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а) В – С = А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б) В – А = С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в) С – В = А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г) А – С = В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Оценка выполнения задания.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3 балла – отмечен ответ в).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2 балла – ученик записал свой ответ: С – А = В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0 баллов – отмечен один из вариантов: а), б) или г).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Два балла дети получают, если они не находят правильного решения в предложенных вариантах, но могут сами составить дополнительный верный вариант. Это значит, что учащиеся уже умеют устанавливать связи между компонентами сложения и вычитания, но это умение еще находится в стадии формирования.</w:t>
      </w:r>
    </w:p>
    <w:p w:rsidR="00707161" w:rsidRPr="00227BAE" w:rsidRDefault="00707161" w:rsidP="008D2ABF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lastRenderedPageBreak/>
        <w:tab/>
      </w:r>
      <w:r w:rsidRPr="00227BAE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  <w:t>Задания 6,7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Цель: выяснить уровень овладения способом решения уравнений.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227BAE" w:rsidRDefault="00707161" w:rsidP="00227BAE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227BAE">
        <w:rPr>
          <w:rFonts w:ascii="Times New Roman" w:hAnsi="Times New Roman"/>
          <w:i/>
          <w:sz w:val="28"/>
          <w:szCs w:val="28"/>
          <w:lang w:val="ru-RU"/>
        </w:rPr>
        <w:t>Напиши под каждым уравнением только способ решения, уравнение решать не нужно.</w:t>
      </w:r>
    </w:p>
    <w:p w:rsidR="00227BAE" w:rsidRPr="00227BAE" w:rsidRDefault="00227BAE" w:rsidP="00227BAE">
      <w:pPr>
        <w:pStyle w:val="af2"/>
        <w:ind w:left="720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х – 75 = 15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12 ∙ х = 60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х : 12 = 24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85 : х = 17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х =_____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х = _____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х =_____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х =_____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Оценка выполнения задания.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3 балла – способ решения каждого уравнения записан верно.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2 балла – даны верные решения трех уравнений.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1 балл – дано верное решение одного уравнения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0 баллов – уравнения решены неверно.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Default="00707161" w:rsidP="00227BAE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227BAE">
        <w:rPr>
          <w:rFonts w:ascii="Times New Roman" w:hAnsi="Times New Roman"/>
          <w:i/>
          <w:sz w:val="28"/>
          <w:szCs w:val="28"/>
          <w:lang w:val="ru-RU"/>
        </w:rPr>
        <w:t xml:space="preserve"> Напиши под каждым уравнением способ решения.</w:t>
      </w:r>
    </w:p>
    <w:p w:rsidR="00227BAE" w:rsidRPr="00227BAE" w:rsidRDefault="00227BAE" w:rsidP="00227BAE">
      <w:pPr>
        <w:pStyle w:val="af2"/>
        <w:ind w:left="720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 xml:space="preserve">     К + х</w:t>
      </w:r>
      <w:r w:rsidR="00227BA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 xml:space="preserve"> = П</w:t>
      </w:r>
      <w:r w:rsidR="00227BA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="00227BA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 w:bidi="en-US"/>
        </w:rPr>
        <w:t>W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 xml:space="preserve"> – х = П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К : х = П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 xml:space="preserve">х ∙ 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 w:bidi="en-US"/>
        </w:rPr>
        <w:t>W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 xml:space="preserve"> = К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 xml:space="preserve">     х =_____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х =_____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х =_____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х =_____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Оценка выполнения задания.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3 балла – способ решения каждого уравнения записан верно.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2 балла – даны верные решения трех уравнений.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1 балл – дано верное решение одного уравнения.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0 баллов – уравнения решены неверно.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227BAE" w:rsidRDefault="00707161" w:rsidP="008D2ABF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227BAE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en-US"/>
        </w:rPr>
        <w:t>Задания 8 – 10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Цель: выявить умение учащихся анализировать условия задач.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580A7B" w:rsidRDefault="00707161" w:rsidP="00D03661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03661">
        <w:rPr>
          <w:rFonts w:ascii="Times New Roman" w:hAnsi="Times New Roman"/>
          <w:i/>
          <w:sz w:val="28"/>
          <w:szCs w:val="28"/>
          <w:lang w:val="ru-RU"/>
        </w:rPr>
        <w:t xml:space="preserve">В каждую из 15 ваз поставили по 3 гвоздики и 2 розы. </w:t>
      </w:r>
      <w:r w:rsidRPr="00580A7B">
        <w:rPr>
          <w:rFonts w:ascii="Times New Roman" w:hAnsi="Times New Roman"/>
          <w:i/>
          <w:sz w:val="28"/>
          <w:szCs w:val="28"/>
          <w:lang w:val="ru-RU"/>
        </w:rPr>
        <w:t>Подчеркни выражение, с помощью которого можно узнать, сколько гвоздик поставили в вазы.</w:t>
      </w:r>
    </w:p>
    <w:p w:rsidR="00D03661" w:rsidRPr="00580A7B" w:rsidRDefault="00D03661" w:rsidP="00D03661">
      <w:pPr>
        <w:pStyle w:val="af2"/>
        <w:ind w:left="720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а) 15 : 3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б) 2 ∙ 15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в) 3 ∙ 5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г)</w:t>
      </w:r>
      <w:r w:rsid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 xml:space="preserve"> 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15 + 3 + 2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Оценка выполнения задания.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3 балла – отмечен ответ в).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0 баллов – отмечен ответ а), б) или г).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D03661" w:rsidRDefault="00707161" w:rsidP="00D03661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03661">
        <w:rPr>
          <w:rFonts w:ascii="Times New Roman" w:hAnsi="Times New Roman"/>
          <w:i/>
          <w:sz w:val="28"/>
          <w:szCs w:val="28"/>
          <w:lang w:val="ru-RU"/>
        </w:rPr>
        <w:t>Выбери и подчеркни правильное решение задачи.</w:t>
      </w:r>
    </w:p>
    <w:p w:rsidR="00707161" w:rsidRDefault="00707161" w:rsidP="00D03661">
      <w:pPr>
        <w:widowControl/>
        <w:ind w:left="709" w:hanging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В магазин привезли 56 кг пряников, по 7 кг в каждой коробке, и столько же коробок печенья, по 4 кг в коробке. Сколько килограммов печенья привезли в магазин?</w:t>
      </w:r>
    </w:p>
    <w:p w:rsidR="00D03661" w:rsidRPr="00E81957" w:rsidRDefault="00D03661" w:rsidP="00D03661">
      <w:pPr>
        <w:widowControl/>
        <w:ind w:left="709" w:hanging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E81957" w:rsidRDefault="00707161" w:rsidP="00D03661">
      <w:pPr>
        <w:widowControl/>
        <w:ind w:left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а) 1) 56 : 7 = 8 (кг)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б) 1) 7 ∙ 56 = 392 (кг)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в) 1) 56 : 7 = 8 (к)</w:t>
      </w:r>
    </w:p>
    <w:p w:rsidR="00707161" w:rsidRPr="00E81957" w:rsidRDefault="00707161" w:rsidP="00D03661">
      <w:pPr>
        <w:widowControl/>
        <w:ind w:left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 xml:space="preserve">    2) 8 : 4 = 2 (кг)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 xml:space="preserve">    2) 392 : 4 = 98 (кг)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 xml:space="preserve">    2) 4 ∙ 8 = 32 (кг)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lastRenderedPageBreak/>
        <w:tab/>
        <w:t>Оценка выполнения задания.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3 балла – отмечено верное решение задачи, вариант в), или отмечен вариант а), но ученик нашел и исправил все допущенные там ошибки: в пояснении к первому действию не (кг), а (к); второе действие не 8 : 4 = 2 (кг), а 4 ∙ 8 = 32 (кг).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2 балла – отмечен вариант а), но ученик нашел и исправил не все допущенные там ошибки.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1 балл – отмечен вариант а).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0 баллов – отмечен вариант б).</w:t>
      </w:r>
    </w:p>
    <w:p w:rsidR="00D03661" w:rsidRDefault="00D036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D03661" w:rsidRDefault="00012287" w:rsidP="00D03661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707161" w:rsidRPr="00D03661">
        <w:rPr>
          <w:rFonts w:ascii="Times New Roman" w:hAnsi="Times New Roman"/>
          <w:i/>
          <w:sz w:val="28"/>
          <w:szCs w:val="28"/>
        </w:rPr>
        <w:t>Подчеркни</w:t>
      </w:r>
      <w:proofErr w:type="spellEnd"/>
      <w:r w:rsidR="00707161" w:rsidRPr="00D036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07161" w:rsidRPr="00D03661">
        <w:rPr>
          <w:rFonts w:ascii="Times New Roman" w:hAnsi="Times New Roman"/>
          <w:i/>
          <w:sz w:val="28"/>
          <w:szCs w:val="28"/>
        </w:rPr>
        <w:t>правильное</w:t>
      </w:r>
      <w:proofErr w:type="spellEnd"/>
      <w:r w:rsidR="00707161" w:rsidRPr="00D036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07161" w:rsidRPr="00D03661">
        <w:rPr>
          <w:rFonts w:ascii="Times New Roman" w:hAnsi="Times New Roman"/>
          <w:i/>
          <w:sz w:val="28"/>
          <w:szCs w:val="28"/>
        </w:rPr>
        <w:t>решение</w:t>
      </w:r>
      <w:proofErr w:type="spellEnd"/>
      <w:r w:rsidR="00707161" w:rsidRPr="00D036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07161" w:rsidRPr="00D03661">
        <w:rPr>
          <w:rFonts w:ascii="Times New Roman" w:hAnsi="Times New Roman"/>
          <w:i/>
          <w:sz w:val="28"/>
          <w:szCs w:val="28"/>
        </w:rPr>
        <w:t>задачи</w:t>
      </w:r>
      <w:proofErr w:type="spellEnd"/>
      <w:r w:rsidR="00707161" w:rsidRPr="00D03661">
        <w:rPr>
          <w:rFonts w:ascii="Times New Roman" w:hAnsi="Times New Roman"/>
          <w:i/>
          <w:sz w:val="28"/>
          <w:szCs w:val="28"/>
        </w:rPr>
        <w:t>.</w:t>
      </w:r>
    </w:p>
    <w:p w:rsidR="00707161" w:rsidRDefault="00707161" w:rsidP="00D03661">
      <w:pPr>
        <w:widowControl/>
        <w:ind w:left="709" w:hanging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С четырех яблонь собрали урожай – по Р килограммов с каждого дерева. Урожай, собранный с первой яблони, унесли в Е корзинах. Сколько кил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о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граммов яблок вмещала каждая корзина?</w:t>
      </w:r>
    </w:p>
    <w:p w:rsidR="00D03661" w:rsidRPr="00E81957" w:rsidRDefault="00D03661" w:rsidP="00D03661">
      <w:pPr>
        <w:widowControl/>
        <w:ind w:left="709" w:hanging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а) Р ∙ 4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б) Р : Е</w:t>
      </w:r>
      <w:r w:rsid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в) (Р ∙ 4) : Е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Оценка выполнения задания.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3 балла – отмечен ответ б).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1 балл – отмечен вариант в), его отмечают дети, умеющие хорошо решать только стандартные задачи, в которых все числовые данные обычно включены в решение.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0 баллов – отмечен ответ а).</w:t>
      </w:r>
    </w:p>
    <w:p w:rsidR="00707161" w:rsidRPr="00E81957" w:rsidRDefault="00707161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ab/>
        <w:t>В ходе диагностической работы детям предлагаются задачи 8 и 10 с и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з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быточными данными. Содержание таких задач заставляет учащихся критически оценить условие, проследить взаимосвязи между числовыми данными. В процессе обдумывания такой задачи не допускаются действия по шаблону, учащиеся должны самостоятельно обнаружить избыточные данные, выбрать из предл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а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гаемых решений верное. Учащихся, которые не выполнили эти задания, необх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о</w:t>
      </w:r>
      <w:r w:rsidRPr="00E81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димо специально учить анализу условий задач, привлекать к обсуждению плана их решения.</w:t>
      </w:r>
    </w:p>
    <w:p w:rsidR="00CE5326" w:rsidRPr="008D2ABF" w:rsidRDefault="00F73926" w:rsidP="008D2ABF">
      <w:pPr>
        <w:widowControl/>
        <w:spacing w:before="23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К</w:t>
      </w:r>
      <w:r w:rsidR="00CE5326" w:rsidRPr="008D2A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онтрольная работа №7.</w:t>
      </w:r>
    </w:p>
    <w:p w:rsidR="00A343CA" w:rsidRPr="008D2ABF" w:rsidRDefault="00A343CA" w:rsidP="008D2ABF">
      <w:pPr>
        <w:widowControl/>
        <w:spacing w:before="23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Вариант 1.</w:t>
      </w:r>
    </w:p>
    <w:p w:rsidR="00A343CA" w:rsidRPr="008D2ABF" w:rsidRDefault="00A343CA" w:rsidP="008D2ABF">
      <w:pPr>
        <w:widowControl/>
        <w:spacing w:before="23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A343CA" w:rsidRPr="00D03661" w:rsidRDefault="00A343CA" w:rsidP="00D03661">
      <w:pPr>
        <w:widowControl/>
        <w:tabs>
          <w:tab w:val="left" w:pos="403"/>
        </w:tabs>
        <w:autoSpaceDE w:val="0"/>
        <w:spacing w:after="24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D0366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>1.</w:t>
      </w:r>
      <w:r w:rsidRPr="00D0366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ab/>
        <w:t>Заполни пропуски:</w:t>
      </w:r>
    </w:p>
    <w:p w:rsidR="00A343CA" w:rsidRPr="00D03661" w:rsidRDefault="00D03661" w:rsidP="008D2ABF">
      <w:pPr>
        <w:widowControl/>
        <w:tabs>
          <w:tab w:val="left" w:leader="underscore" w:pos="1315"/>
          <w:tab w:val="left" w:leader="underscore" w:pos="1934"/>
          <w:tab w:val="left" w:leader="underscore" w:pos="2616"/>
        </w:tabs>
        <w:autoSpaceDE w:val="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452  =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с.___д.____</w:t>
      </w:r>
      <w:r w:rsidR="00A343CA"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ед</w:t>
      </w:r>
      <w:proofErr w:type="spellEnd"/>
      <w:r w:rsidR="00A343CA"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.      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A343CA"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580A7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9 </w:t>
      </w:r>
      <w:r w:rsidR="00A343CA"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с. О д. О ед. = _________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______</w:t>
      </w:r>
    </w:p>
    <w:p w:rsidR="00A343CA" w:rsidRPr="00D03661" w:rsidRDefault="00D03661" w:rsidP="008D2ABF">
      <w:pPr>
        <w:widowControl/>
        <w:tabs>
          <w:tab w:val="left" w:leader="underscore" w:pos="1315"/>
          <w:tab w:val="left" w:leader="hyphen" w:pos="1934"/>
          <w:tab w:val="left" w:leader="hyphen" w:pos="2616"/>
        </w:tabs>
        <w:autoSpaceDE w:val="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608  =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  <w:t xml:space="preserve"> с.___ </w:t>
      </w:r>
      <w:proofErr w:type="spellStart"/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д.____</w:t>
      </w:r>
      <w:r w:rsidR="00A343CA"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ед</w:t>
      </w:r>
      <w:proofErr w:type="spellEnd"/>
      <w:r w:rsidR="00A343CA"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.    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A343CA"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 1 с. 1 д. 1 ед. = __________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____</w:t>
      </w:r>
    </w:p>
    <w:p w:rsidR="00A343CA" w:rsidRPr="00D03661" w:rsidRDefault="00A343CA" w:rsidP="00580A7B">
      <w:pPr>
        <w:widowControl/>
        <w:tabs>
          <w:tab w:val="left" w:leader="underscore" w:pos="1315"/>
          <w:tab w:val="left" w:leader="hyphen" w:pos="1934"/>
          <w:tab w:val="left" w:leader="hyphen" w:pos="2616"/>
        </w:tabs>
        <w:autoSpaceDE w:val="0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A343CA" w:rsidRPr="00D03661" w:rsidRDefault="00A343CA" w:rsidP="00D03661">
      <w:pPr>
        <w:widowControl/>
        <w:tabs>
          <w:tab w:val="left" w:pos="403"/>
        </w:tabs>
        <w:autoSpaceDE w:val="0"/>
        <w:spacing w:after="240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</w:pPr>
      <w:r w:rsidRPr="00D0366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>2.</w:t>
      </w:r>
      <w:r w:rsidRPr="00D0366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ab/>
        <w:t>Запиши цифрами числа:</w:t>
      </w:r>
    </w:p>
    <w:p w:rsidR="00A343CA" w:rsidRPr="00D03661" w:rsidRDefault="00A343CA" w:rsidP="008D2ABF">
      <w:pPr>
        <w:widowControl/>
        <w:tabs>
          <w:tab w:val="left" w:leader="underscore" w:pos="3029"/>
          <w:tab w:val="left" w:leader="underscore" w:pos="4848"/>
        </w:tabs>
        <w:autoSpaceDE w:val="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двести тридцать два, триста, четыреста восемь,</w:t>
      </w: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  <w:t xml:space="preserve"> тысяча</w:t>
      </w: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</w:p>
    <w:p w:rsidR="00A343CA" w:rsidRPr="00D03661" w:rsidRDefault="00A343CA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A343CA" w:rsidRPr="00D03661" w:rsidRDefault="00A343CA" w:rsidP="00F1176A">
      <w:pPr>
        <w:pStyle w:val="af2"/>
        <w:numPr>
          <w:ilvl w:val="0"/>
          <w:numId w:val="20"/>
        </w:numPr>
        <w:tabs>
          <w:tab w:val="left" w:pos="0"/>
        </w:tabs>
        <w:autoSpaceDE w:val="0"/>
        <w:ind w:left="426" w:right="2650" w:hanging="426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  <w:proofErr w:type="spellStart"/>
      <w:r w:rsidRPr="00D03661">
        <w:rPr>
          <w:rFonts w:ascii="Times New Roman" w:hAnsi="Times New Roman"/>
          <w:bCs/>
          <w:i/>
          <w:sz w:val="28"/>
          <w:szCs w:val="28"/>
          <w:lang w:eastAsia="ar-SA" w:bidi="ar-SA"/>
        </w:rPr>
        <w:t>Продолжи</w:t>
      </w:r>
      <w:proofErr w:type="spellEnd"/>
      <w:r w:rsidRPr="00D03661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D03661">
        <w:rPr>
          <w:rFonts w:ascii="Times New Roman" w:hAnsi="Times New Roman"/>
          <w:bCs/>
          <w:i/>
          <w:sz w:val="28"/>
          <w:szCs w:val="28"/>
          <w:lang w:eastAsia="ar-SA" w:bidi="ar-SA"/>
        </w:rPr>
        <w:t>ряд</w:t>
      </w:r>
      <w:proofErr w:type="spellEnd"/>
      <w:r w:rsidRPr="00D03661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D03661">
        <w:rPr>
          <w:rFonts w:ascii="Times New Roman" w:hAnsi="Times New Roman"/>
          <w:bCs/>
          <w:i/>
          <w:sz w:val="28"/>
          <w:szCs w:val="28"/>
          <w:lang w:eastAsia="ar-SA" w:bidi="ar-SA"/>
        </w:rPr>
        <w:t>чисел</w:t>
      </w:r>
      <w:proofErr w:type="spellEnd"/>
      <w:r w:rsidRPr="00D03661">
        <w:rPr>
          <w:rFonts w:ascii="Times New Roman" w:hAnsi="Times New Roman"/>
          <w:i/>
          <w:sz w:val="28"/>
          <w:szCs w:val="28"/>
          <w:lang w:eastAsia="ar-SA" w:bidi="ar-SA"/>
        </w:rPr>
        <w:t xml:space="preserve"> </w:t>
      </w:r>
      <w:proofErr w:type="spellStart"/>
      <w:r w:rsidRPr="00D03661">
        <w:rPr>
          <w:rFonts w:ascii="Times New Roman" w:hAnsi="Times New Roman"/>
          <w:i/>
          <w:sz w:val="28"/>
          <w:szCs w:val="28"/>
          <w:lang w:eastAsia="ar-SA" w:bidi="ar-SA"/>
        </w:rPr>
        <w:t>до</w:t>
      </w:r>
      <w:proofErr w:type="spellEnd"/>
      <w:r w:rsidRPr="00D03661">
        <w:rPr>
          <w:rFonts w:ascii="Times New Roman" w:hAnsi="Times New Roman"/>
          <w:i/>
          <w:sz w:val="28"/>
          <w:szCs w:val="28"/>
          <w:lang w:eastAsia="ar-SA" w:bidi="ar-SA"/>
        </w:rPr>
        <w:t xml:space="preserve"> 402:   393, 394, 395,...</w:t>
      </w:r>
    </w:p>
    <w:p w:rsidR="00A343CA" w:rsidRPr="00D03661" w:rsidRDefault="007F0C6A" w:rsidP="00F1176A">
      <w:pPr>
        <w:pStyle w:val="af2"/>
        <w:numPr>
          <w:ilvl w:val="0"/>
          <w:numId w:val="20"/>
        </w:numPr>
        <w:tabs>
          <w:tab w:val="left" w:pos="398"/>
        </w:tabs>
        <w:autoSpaceDE w:val="0"/>
        <w:spacing w:after="240"/>
        <w:ind w:right="1766" w:hanging="720"/>
        <w:jc w:val="both"/>
        <w:rPr>
          <w:rFonts w:ascii="Times New Roman" w:hAnsi="Times New Roman"/>
          <w:bCs/>
          <w:i/>
          <w:sz w:val="28"/>
          <w:szCs w:val="28"/>
          <w:lang w:val="ru-RU" w:eastAsia="ar-SA" w:bidi="ar-SA"/>
        </w:rPr>
      </w:pPr>
      <w:r w:rsidRPr="007F0C6A"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lastRenderedPageBreak/>
        <w:pict>
          <v:rect id="Прямоугольник 3" o:spid="_x0000_s1050" style="position:absolute;left:0;text-align:left;margin-left:278.55pt;margin-top:25.8pt;width:20.25pt;height:21.75pt;z-index:251873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" filled="f" strokecolor="windowText" strokeweight="1pt"/>
        </w:pict>
      </w:r>
      <w:r w:rsidRPr="007F0C6A"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pict>
          <v:rect id="Прямоугольник 1" o:spid="_x0000_s1049" style="position:absolute;left:0;text-align:left;margin-left:70.8pt;margin-top:25.8pt;width:20.25pt;height:21.75pt;z-index:251869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" filled="f" strokecolor="black [3213]" strokeweight="1pt"/>
        </w:pict>
      </w:r>
      <w:r w:rsidR="00A343CA" w:rsidRPr="00D03661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Сравни числа. Запиши знак </w:t>
      </w:r>
      <w:r w:rsidR="00D03661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 </w:t>
      </w:r>
      <w:r w:rsidR="00A343CA" w:rsidRPr="00D03661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&gt; </w:t>
      </w:r>
      <w:r w:rsidR="00D03661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 </w:t>
      </w:r>
      <w:r w:rsidR="00A343CA" w:rsidRPr="00D03661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или </w:t>
      </w:r>
      <w:r w:rsidR="00D03661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 </w:t>
      </w:r>
      <w:r w:rsidR="00A343CA" w:rsidRPr="00D03661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&lt;. </w:t>
      </w:r>
    </w:p>
    <w:p w:rsidR="00A343CA" w:rsidRPr="00D03661" w:rsidRDefault="007F0C6A" w:rsidP="00101067">
      <w:pPr>
        <w:widowControl/>
        <w:autoSpaceDE w:val="0"/>
        <w:spacing w:after="240" w:line="276" w:lineRule="auto"/>
        <w:ind w:left="709" w:right="176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Прямоугольник 4" o:spid="_x0000_s1048" style="position:absolute;left:0;text-align:left;margin-left:278.55pt;margin-top:28.45pt;width:20.25pt;height:21.75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" filled="f" strokecolor="windowText" strokeweight="1pt"/>
        </w:pict>
      </w:r>
      <w:r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Прямоугольник 2" o:spid="_x0000_s1047" style="position:absolute;left:0;text-align:left;margin-left:70.8pt;margin-top:28.45pt;width:20.25pt;height:21.75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" filled="f" strokecolor="windowText" strokeweight="1pt"/>
        </w:pict>
      </w:r>
      <w:r w:rsidR="00A343CA"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500</w:t>
      </w:r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A343CA"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900  </w:t>
      </w:r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                          420</w:t>
      </w:r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A343CA"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402</w:t>
      </w:r>
    </w:p>
    <w:p w:rsidR="00A343CA" w:rsidRPr="00D03661" w:rsidRDefault="00A343CA" w:rsidP="00101067">
      <w:pPr>
        <w:widowControl/>
        <w:tabs>
          <w:tab w:val="left" w:pos="398"/>
        </w:tabs>
        <w:autoSpaceDE w:val="0"/>
        <w:spacing w:before="120" w:line="276" w:lineRule="auto"/>
        <w:ind w:right="1766"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138   </w:t>
      </w:r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801                              1000 </w:t>
      </w:r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777</w:t>
      </w:r>
    </w:p>
    <w:p w:rsidR="00A343CA" w:rsidRPr="00580A7B" w:rsidRDefault="00A343CA" w:rsidP="00012287">
      <w:pPr>
        <w:pStyle w:val="af2"/>
        <w:numPr>
          <w:ilvl w:val="0"/>
          <w:numId w:val="20"/>
        </w:numPr>
        <w:autoSpaceDE w:val="0"/>
        <w:spacing w:before="139"/>
        <w:ind w:left="426" w:hanging="426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 w:rsidRPr="00580A7B">
        <w:rPr>
          <w:rFonts w:ascii="Times New Roman" w:hAnsi="Times New Roman"/>
          <w:i/>
          <w:sz w:val="28"/>
          <w:szCs w:val="28"/>
          <w:lang w:val="ru-RU" w:eastAsia="ar-SA" w:bidi="ar-SA"/>
        </w:rPr>
        <w:t>Дано число 408. Составь трёхзначные числа, записанные теми же цифрами.</w:t>
      </w:r>
    </w:p>
    <w:p w:rsidR="00A343CA" w:rsidRPr="00D03661" w:rsidRDefault="00A343CA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A343CA" w:rsidRPr="00101067" w:rsidRDefault="00A343CA" w:rsidP="00FF2957">
      <w:pPr>
        <w:widowControl/>
        <w:jc w:val="center"/>
        <w:rPr>
          <w:rFonts w:ascii="Times New Roman" w:eastAsia="OpenSymbol" w:hAnsi="Times New Roman" w:cs="Times New Roman"/>
          <w:b/>
          <w:bCs/>
          <w:iCs/>
          <w:color w:val="auto"/>
          <w:sz w:val="28"/>
          <w:szCs w:val="28"/>
          <w:lang w:eastAsia="ar-SA" w:bidi="ar-SA"/>
        </w:rPr>
      </w:pPr>
      <w:r w:rsidRPr="00101067">
        <w:rPr>
          <w:rFonts w:ascii="Times New Roman" w:eastAsia="OpenSymbol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>Вариант 2.</w:t>
      </w:r>
      <w:r w:rsidR="00CA29A9" w:rsidRPr="00CA29A9"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t xml:space="preserve"> </w:t>
      </w:r>
    </w:p>
    <w:p w:rsidR="00A343CA" w:rsidRPr="00012287" w:rsidRDefault="00A343CA" w:rsidP="00012287">
      <w:pPr>
        <w:pStyle w:val="af2"/>
        <w:numPr>
          <w:ilvl w:val="1"/>
          <w:numId w:val="10"/>
        </w:numPr>
        <w:tabs>
          <w:tab w:val="clear" w:pos="1080"/>
          <w:tab w:val="num" w:pos="426"/>
        </w:tabs>
        <w:autoSpaceDE w:val="0"/>
        <w:ind w:hanging="1080"/>
        <w:jc w:val="both"/>
        <w:rPr>
          <w:rFonts w:ascii="Times New Roman" w:hAnsi="Times New Roman"/>
          <w:bCs/>
          <w:i/>
          <w:sz w:val="28"/>
          <w:szCs w:val="28"/>
          <w:lang w:eastAsia="ar-SA" w:bidi="ar-SA"/>
        </w:rPr>
      </w:pPr>
      <w:proofErr w:type="spellStart"/>
      <w:r w:rsidRPr="00012287">
        <w:rPr>
          <w:rFonts w:ascii="Times New Roman" w:hAnsi="Times New Roman"/>
          <w:bCs/>
          <w:i/>
          <w:sz w:val="28"/>
          <w:szCs w:val="28"/>
          <w:lang w:eastAsia="ar-SA" w:bidi="ar-SA"/>
        </w:rPr>
        <w:t>Заполни</w:t>
      </w:r>
      <w:proofErr w:type="spellEnd"/>
      <w:r w:rsidRPr="00012287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012287">
        <w:rPr>
          <w:rFonts w:ascii="Times New Roman" w:hAnsi="Times New Roman"/>
          <w:bCs/>
          <w:i/>
          <w:sz w:val="28"/>
          <w:szCs w:val="28"/>
          <w:lang w:eastAsia="ar-SA" w:bidi="ar-SA"/>
        </w:rPr>
        <w:t>пропуски</w:t>
      </w:r>
      <w:proofErr w:type="spellEnd"/>
      <w:r w:rsidRPr="00012287">
        <w:rPr>
          <w:rFonts w:ascii="Times New Roman" w:hAnsi="Times New Roman"/>
          <w:bCs/>
          <w:i/>
          <w:sz w:val="28"/>
          <w:szCs w:val="28"/>
          <w:lang w:eastAsia="ar-SA" w:bidi="ar-SA"/>
        </w:rPr>
        <w:t>:</w:t>
      </w:r>
    </w:p>
    <w:p w:rsidR="00101067" w:rsidRPr="00101067" w:rsidRDefault="00101067" w:rsidP="00101067">
      <w:pPr>
        <w:pStyle w:val="af2"/>
        <w:tabs>
          <w:tab w:val="left" w:pos="394"/>
        </w:tabs>
        <w:autoSpaceDE w:val="0"/>
        <w:ind w:left="1080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</w:p>
    <w:p w:rsidR="00A343CA" w:rsidRPr="00D03661" w:rsidRDefault="00A343CA" w:rsidP="00101067">
      <w:pPr>
        <w:widowControl/>
        <w:tabs>
          <w:tab w:val="left" w:leader="underscore" w:pos="1262"/>
          <w:tab w:val="left" w:leader="underscore" w:pos="1882"/>
          <w:tab w:val="left" w:leader="hyphen" w:pos="2510"/>
          <w:tab w:val="left" w:leader="underscore" w:pos="4546"/>
          <w:tab w:val="left" w:leader="underscore" w:pos="5194"/>
          <w:tab w:val="left" w:leader="underscore" w:pos="5856"/>
        </w:tabs>
        <w:autoSpaceDE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371 =</w:t>
      </w: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proofErr w:type="spellStart"/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______</w:t>
      </w: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с.</w:t>
      </w:r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____</w:t>
      </w: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д.</w:t>
      </w:r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____ед</w:t>
      </w:r>
      <w:proofErr w:type="spellEnd"/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.           504 </w:t>
      </w:r>
      <w:proofErr w:type="spellStart"/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=_____с._____д._____</w:t>
      </w: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ед</w:t>
      </w:r>
      <w:proofErr w:type="spellEnd"/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.</w:t>
      </w:r>
    </w:p>
    <w:p w:rsidR="00A343CA" w:rsidRPr="00C302F3" w:rsidRDefault="00101067" w:rsidP="00C302F3">
      <w:pPr>
        <w:pStyle w:val="af2"/>
        <w:numPr>
          <w:ilvl w:val="0"/>
          <w:numId w:val="36"/>
        </w:numPr>
        <w:tabs>
          <w:tab w:val="left" w:pos="3570"/>
          <w:tab w:val="left" w:pos="3605"/>
          <w:tab w:val="left" w:pos="5010"/>
          <w:tab w:val="left" w:leader="underscore" w:pos="5477"/>
        </w:tabs>
        <w:autoSpaceDE w:val="0"/>
        <w:spacing w:line="276" w:lineRule="auto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  <w:r w:rsidRPr="00C302F3">
        <w:rPr>
          <w:rFonts w:ascii="Times New Roman" w:hAnsi="Times New Roman"/>
          <w:i/>
          <w:sz w:val="28"/>
          <w:szCs w:val="28"/>
          <w:lang w:eastAsia="ar-SA" w:bidi="ar-SA"/>
        </w:rPr>
        <w:t xml:space="preserve">с. 0 д. 0 </w:t>
      </w:r>
      <w:proofErr w:type="spellStart"/>
      <w:r w:rsidRPr="00C302F3">
        <w:rPr>
          <w:rFonts w:ascii="Times New Roman" w:hAnsi="Times New Roman"/>
          <w:i/>
          <w:sz w:val="28"/>
          <w:szCs w:val="28"/>
          <w:lang w:eastAsia="ar-SA" w:bidi="ar-SA"/>
        </w:rPr>
        <w:t>ед</w:t>
      </w:r>
      <w:proofErr w:type="spellEnd"/>
      <w:r w:rsidRPr="00C302F3">
        <w:rPr>
          <w:rFonts w:ascii="Times New Roman" w:hAnsi="Times New Roman"/>
          <w:i/>
          <w:sz w:val="28"/>
          <w:szCs w:val="28"/>
          <w:lang w:eastAsia="ar-SA" w:bidi="ar-SA"/>
        </w:rPr>
        <w:t>. =___________</w:t>
      </w:r>
      <w:r w:rsidRPr="00C302F3">
        <w:rPr>
          <w:rFonts w:ascii="Times New Roman" w:hAnsi="Times New Roman"/>
          <w:i/>
          <w:sz w:val="28"/>
          <w:szCs w:val="28"/>
          <w:lang w:eastAsia="ar-SA" w:bidi="ar-SA"/>
        </w:rPr>
        <w:tab/>
        <w:t xml:space="preserve">   </w:t>
      </w:r>
      <w:r w:rsidRPr="00C302F3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A343CA" w:rsidRPr="00C302F3">
        <w:rPr>
          <w:rFonts w:ascii="Times New Roman" w:hAnsi="Times New Roman"/>
          <w:i/>
          <w:sz w:val="28"/>
          <w:szCs w:val="28"/>
          <w:lang w:eastAsia="ar-SA" w:bidi="ar-SA"/>
        </w:rPr>
        <w:t xml:space="preserve">2 с. 2 д. 2 </w:t>
      </w:r>
      <w:proofErr w:type="spellStart"/>
      <w:r w:rsidR="00A343CA" w:rsidRPr="00C302F3">
        <w:rPr>
          <w:rFonts w:ascii="Times New Roman" w:hAnsi="Times New Roman"/>
          <w:i/>
          <w:sz w:val="28"/>
          <w:szCs w:val="28"/>
          <w:lang w:eastAsia="ar-SA" w:bidi="ar-SA"/>
        </w:rPr>
        <w:t>ед</w:t>
      </w:r>
      <w:proofErr w:type="spellEnd"/>
      <w:r w:rsidR="00A343CA" w:rsidRPr="00C302F3">
        <w:rPr>
          <w:rFonts w:ascii="Times New Roman" w:hAnsi="Times New Roman"/>
          <w:i/>
          <w:sz w:val="28"/>
          <w:szCs w:val="28"/>
          <w:lang w:eastAsia="ar-SA" w:bidi="ar-SA"/>
        </w:rPr>
        <w:t>. =</w:t>
      </w:r>
      <w:r w:rsidRPr="00C302F3">
        <w:rPr>
          <w:rFonts w:ascii="Times New Roman" w:hAnsi="Times New Roman"/>
          <w:i/>
          <w:sz w:val="28"/>
          <w:szCs w:val="28"/>
          <w:lang w:eastAsia="ar-SA" w:bidi="ar-SA"/>
        </w:rPr>
        <w:t>_____________</w:t>
      </w:r>
    </w:p>
    <w:p w:rsidR="00101067" w:rsidRDefault="00101067" w:rsidP="00101067">
      <w:pPr>
        <w:widowControl/>
        <w:tabs>
          <w:tab w:val="left" w:pos="3605"/>
          <w:tab w:val="left" w:leader="underscore" w:pos="5477"/>
        </w:tabs>
        <w:autoSpaceDE w:val="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</w:p>
    <w:p w:rsidR="00A343CA" w:rsidRPr="00C302F3" w:rsidRDefault="00A343CA" w:rsidP="00C302F3">
      <w:pPr>
        <w:pStyle w:val="af2"/>
        <w:numPr>
          <w:ilvl w:val="1"/>
          <w:numId w:val="10"/>
        </w:numPr>
        <w:tabs>
          <w:tab w:val="clear" w:pos="1080"/>
          <w:tab w:val="num" w:pos="426"/>
          <w:tab w:val="left" w:pos="3605"/>
          <w:tab w:val="left" w:leader="underscore" w:pos="5477"/>
        </w:tabs>
        <w:autoSpaceDE w:val="0"/>
        <w:spacing w:after="240"/>
        <w:ind w:hanging="1080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  <w:proofErr w:type="spellStart"/>
      <w:r w:rsidRPr="00C302F3">
        <w:rPr>
          <w:rFonts w:ascii="Times New Roman" w:hAnsi="Times New Roman"/>
          <w:bCs/>
          <w:i/>
          <w:sz w:val="28"/>
          <w:szCs w:val="28"/>
          <w:lang w:eastAsia="ar-SA" w:bidi="ar-SA"/>
        </w:rPr>
        <w:t>Запиши</w:t>
      </w:r>
      <w:proofErr w:type="spellEnd"/>
      <w:r w:rsidRPr="00C302F3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C302F3">
        <w:rPr>
          <w:rFonts w:ascii="Times New Roman" w:hAnsi="Times New Roman"/>
          <w:bCs/>
          <w:i/>
          <w:sz w:val="28"/>
          <w:szCs w:val="28"/>
          <w:lang w:eastAsia="ar-SA" w:bidi="ar-SA"/>
        </w:rPr>
        <w:t>цифрами</w:t>
      </w:r>
      <w:proofErr w:type="spellEnd"/>
      <w:r w:rsidRPr="00C302F3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C302F3">
        <w:rPr>
          <w:rFonts w:ascii="Times New Roman" w:hAnsi="Times New Roman"/>
          <w:bCs/>
          <w:i/>
          <w:sz w:val="28"/>
          <w:szCs w:val="28"/>
          <w:lang w:eastAsia="ar-SA" w:bidi="ar-SA"/>
        </w:rPr>
        <w:t>числа</w:t>
      </w:r>
      <w:proofErr w:type="spellEnd"/>
      <w:r w:rsidRPr="00C302F3">
        <w:rPr>
          <w:rFonts w:ascii="Times New Roman" w:hAnsi="Times New Roman"/>
          <w:bCs/>
          <w:i/>
          <w:sz w:val="28"/>
          <w:szCs w:val="28"/>
          <w:lang w:eastAsia="ar-SA" w:bidi="ar-SA"/>
        </w:rPr>
        <w:t>:</w:t>
      </w:r>
    </w:p>
    <w:p w:rsidR="00A343CA" w:rsidRPr="00D03661" w:rsidRDefault="00A343CA" w:rsidP="00C302F3">
      <w:pPr>
        <w:widowControl/>
        <w:tabs>
          <w:tab w:val="left" w:leader="underscore" w:pos="3634"/>
          <w:tab w:val="left" w:leader="underscore" w:pos="6206"/>
          <w:tab w:val="left" w:pos="7770"/>
        </w:tabs>
        <w:autoSpaceDE w:val="0"/>
        <w:ind w:firstLine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четыреста двадцат</w:t>
      </w:r>
      <w:r w:rsidR="001010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ь один;  пятьсот семь; шестьсот; </w:t>
      </w: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тысяча</w:t>
      </w:r>
    </w:p>
    <w:p w:rsidR="00A343CA" w:rsidRPr="00D03661" w:rsidRDefault="00A343CA" w:rsidP="008D2ABF">
      <w:pPr>
        <w:widowControl/>
        <w:tabs>
          <w:tab w:val="left" w:leader="underscore" w:pos="3634"/>
          <w:tab w:val="left" w:leader="underscore" w:pos="6206"/>
        </w:tabs>
        <w:autoSpaceDE w:val="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A343CA" w:rsidRPr="00101067" w:rsidRDefault="00A343CA" w:rsidP="00C302F3">
      <w:pPr>
        <w:pStyle w:val="af2"/>
        <w:numPr>
          <w:ilvl w:val="1"/>
          <w:numId w:val="10"/>
        </w:numPr>
        <w:tabs>
          <w:tab w:val="clear" w:pos="1080"/>
          <w:tab w:val="num" w:pos="567"/>
        </w:tabs>
        <w:autoSpaceDE w:val="0"/>
        <w:ind w:left="426" w:hanging="426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  <w:proofErr w:type="spellStart"/>
      <w:r w:rsidRPr="00101067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Прод</w:t>
      </w:r>
      <w:r w:rsidRPr="00101067">
        <w:rPr>
          <w:rFonts w:ascii="Times New Roman" w:hAnsi="Times New Roman"/>
          <w:bCs/>
          <w:i/>
          <w:sz w:val="28"/>
          <w:szCs w:val="28"/>
          <w:lang w:eastAsia="ar-SA" w:bidi="ar-SA"/>
        </w:rPr>
        <w:t>олжи</w:t>
      </w:r>
      <w:proofErr w:type="spellEnd"/>
      <w:r w:rsidRPr="00101067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101067">
        <w:rPr>
          <w:rFonts w:ascii="Times New Roman" w:hAnsi="Times New Roman"/>
          <w:bCs/>
          <w:i/>
          <w:sz w:val="28"/>
          <w:szCs w:val="28"/>
          <w:lang w:eastAsia="ar-SA" w:bidi="ar-SA"/>
        </w:rPr>
        <w:t>ряд</w:t>
      </w:r>
      <w:proofErr w:type="spellEnd"/>
      <w:r w:rsidRPr="00101067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101067">
        <w:rPr>
          <w:rFonts w:ascii="Times New Roman" w:hAnsi="Times New Roman"/>
          <w:bCs/>
          <w:i/>
          <w:sz w:val="28"/>
          <w:szCs w:val="28"/>
          <w:lang w:eastAsia="ar-SA" w:bidi="ar-SA"/>
        </w:rPr>
        <w:t>чисел</w:t>
      </w:r>
      <w:proofErr w:type="spellEnd"/>
      <w:r w:rsidRPr="00101067">
        <w:rPr>
          <w:rFonts w:ascii="Times New Roman" w:hAnsi="Times New Roman"/>
          <w:i/>
          <w:sz w:val="28"/>
          <w:szCs w:val="28"/>
          <w:lang w:eastAsia="ar-SA" w:bidi="ar-SA"/>
        </w:rPr>
        <w:t xml:space="preserve"> </w:t>
      </w:r>
      <w:proofErr w:type="spellStart"/>
      <w:r w:rsidRPr="00101067">
        <w:rPr>
          <w:rFonts w:ascii="Times New Roman" w:hAnsi="Times New Roman"/>
          <w:i/>
          <w:sz w:val="28"/>
          <w:szCs w:val="28"/>
          <w:lang w:eastAsia="ar-SA" w:bidi="ar-SA"/>
        </w:rPr>
        <w:t>до</w:t>
      </w:r>
      <w:proofErr w:type="spellEnd"/>
      <w:r w:rsidRPr="00101067">
        <w:rPr>
          <w:rFonts w:ascii="Times New Roman" w:hAnsi="Times New Roman"/>
          <w:i/>
          <w:sz w:val="28"/>
          <w:szCs w:val="28"/>
          <w:lang w:eastAsia="ar-SA" w:bidi="ar-SA"/>
        </w:rPr>
        <w:t xml:space="preserve"> 603: 594, 595, 596, ...</w:t>
      </w:r>
    </w:p>
    <w:p w:rsidR="00A343CA" w:rsidRPr="00D03661" w:rsidRDefault="00A343CA" w:rsidP="00C302F3">
      <w:pPr>
        <w:tabs>
          <w:tab w:val="num" w:pos="567"/>
        </w:tabs>
        <w:autoSpaceDE w:val="0"/>
        <w:ind w:left="426" w:hanging="426"/>
        <w:jc w:val="both"/>
        <w:rPr>
          <w:rFonts w:ascii="Times New Roman" w:hAnsi="Times New Roman" w:cs="Times New Roman"/>
          <w:i/>
          <w:sz w:val="28"/>
          <w:szCs w:val="28"/>
          <w:lang w:eastAsia="ar-SA" w:bidi="ar-SA"/>
        </w:rPr>
      </w:pPr>
    </w:p>
    <w:p w:rsidR="00101067" w:rsidRDefault="00A343CA" w:rsidP="00C302F3">
      <w:pPr>
        <w:pStyle w:val="af2"/>
        <w:numPr>
          <w:ilvl w:val="1"/>
          <w:numId w:val="10"/>
        </w:numPr>
        <w:tabs>
          <w:tab w:val="clear" w:pos="1080"/>
          <w:tab w:val="num" w:pos="567"/>
        </w:tabs>
        <w:autoSpaceDE w:val="0"/>
        <w:ind w:left="426" w:hanging="426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 w:rsidRPr="00101067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Сравни числа</w:t>
      </w:r>
      <w:r w:rsidRPr="00101067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. Запиши знак </w:t>
      </w:r>
      <w:r w:rsidR="00101067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 </w:t>
      </w:r>
      <w:r w:rsidRPr="00101067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&gt; </w:t>
      </w:r>
      <w:r w:rsidR="00101067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 </w:t>
      </w:r>
      <w:r w:rsidRPr="00101067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или </w:t>
      </w:r>
      <w:r w:rsidR="00101067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 </w:t>
      </w:r>
      <w:r w:rsidRPr="00101067">
        <w:rPr>
          <w:rFonts w:ascii="Times New Roman" w:hAnsi="Times New Roman"/>
          <w:i/>
          <w:sz w:val="28"/>
          <w:szCs w:val="28"/>
          <w:lang w:val="ru-RU" w:eastAsia="ar-SA" w:bidi="ar-SA"/>
        </w:rPr>
        <w:t>&lt;.</w:t>
      </w:r>
    </w:p>
    <w:p w:rsidR="00A343CA" w:rsidRPr="00101067" w:rsidRDefault="007F0C6A" w:rsidP="00C302F3">
      <w:pPr>
        <w:tabs>
          <w:tab w:val="num" w:pos="567"/>
        </w:tabs>
        <w:autoSpaceDE w:val="0"/>
        <w:spacing w:line="360" w:lineRule="auto"/>
        <w:ind w:left="426" w:hanging="426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  <w:r w:rsidRPr="007F0C6A"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Прямоугольник 8" o:spid="_x0000_s1046" style="position:absolute;left:0;text-align:left;margin-left:289.05pt;margin-top:45.25pt;width:20.25pt;height:21.75pt;z-index:251883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" filled="f" strokecolor="windowText" strokeweight="1pt"/>
        </w:pict>
      </w:r>
      <w:r w:rsidRPr="007F0C6A"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Прямоугольник 7" o:spid="_x0000_s1045" style="position:absolute;left:0;text-align:left;margin-left:289.05pt;margin-top:19pt;width:20.25pt;height:21.75pt;z-index:251881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" filled="f" strokecolor="windowText" strokeweight="1pt"/>
        </w:pict>
      </w:r>
      <w:r w:rsidRPr="007F0C6A"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Прямоугольник 6" o:spid="_x0000_s1044" style="position:absolute;left:0;text-align:left;margin-left:63.3pt;margin-top:45.25pt;width:20.15pt;height:21.85pt;z-index:251879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" filled="f" strokecolor="windowText" strokeweight="1pt">
            <w10:anchorlock/>
          </v:rect>
        </w:pict>
      </w:r>
      <w:r w:rsidRPr="007F0C6A"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Прямоугольник 5" o:spid="_x0000_s1043" style="position:absolute;left:0;text-align:left;margin-left:63.3pt;margin-top:19pt;width:20.15pt;height:21.85pt;z-index:251877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" filled="f" strokecolor="windowText" strokeweight="1pt">
            <w10:anchorlock/>
          </v:rect>
        </w:pict>
      </w:r>
      <w:r w:rsidR="00CA29A9">
        <w:rPr>
          <w:rFonts w:ascii="Times New Roman" w:hAnsi="Times New Roman"/>
          <w:i/>
          <w:sz w:val="28"/>
          <w:szCs w:val="28"/>
          <w:lang w:eastAsia="ar-SA" w:bidi="ar-SA"/>
        </w:rPr>
        <w:br/>
        <w:t>400</w:t>
      </w:r>
      <w:r w:rsidR="00CA29A9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 xml:space="preserve"> </w:t>
      </w:r>
      <w:r w:rsidR="00CA29A9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>800</w:t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ab/>
        <w:t xml:space="preserve"> 608</w:t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ab/>
        <w:t>806</w:t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br/>
        <w:t>298</w:t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ab/>
        <w:t>302</w:t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ab/>
        <w:t>555</w:t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101067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A343CA" w:rsidRPr="00101067">
        <w:rPr>
          <w:rFonts w:ascii="Times New Roman" w:hAnsi="Times New Roman"/>
          <w:i/>
          <w:sz w:val="28"/>
          <w:szCs w:val="28"/>
          <w:lang w:eastAsia="ar-SA" w:bidi="ar-SA"/>
        </w:rPr>
        <w:t>1000</w:t>
      </w:r>
    </w:p>
    <w:p w:rsidR="00A343CA" w:rsidRPr="00D03661" w:rsidRDefault="00A343CA" w:rsidP="00C302F3">
      <w:pPr>
        <w:widowControl/>
        <w:tabs>
          <w:tab w:val="num" w:pos="567"/>
        </w:tabs>
        <w:autoSpaceDE w:val="0"/>
        <w:ind w:left="426" w:hanging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A343CA" w:rsidRPr="00580A7B" w:rsidRDefault="00CA29A9" w:rsidP="00C302F3">
      <w:pPr>
        <w:pStyle w:val="af2"/>
        <w:numPr>
          <w:ilvl w:val="1"/>
          <w:numId w:val="10"/>
        </w:numPr>
        <w:tabs>
          <w:tab w:val="clear" w:pos="1080"/>
          <w:tab w:val="num" w:pos="567"/>
          <w:tab w:val="num" w:pos="1418"/>
        </w:tabs>
        <w:autoSpaceDE w:val="0"/>
        <w:ind w:left="426" w:hanging="426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* </w:t>
      </w:r>
      <w:r w:rsidR="00A343CA" w:rsidRPr="00580A7B">
        <w:rPr>
          <w:rFonts w:ascii="Times New Roman" w:hAnsi="Times New Roman"/>
          <w:i/>
          <w:sz w:val="28"/>
          <w:szCs w:val="28"/>
          <w:lang w:val="ru-RU" w:eastAsia="ar-SA" w:bidi="ar-SA"/>
        </w:rPr>
        <w:t>Дано число 609. Составь трёхзначные числа, записанные теми же цифрами.</w:t>
      </w:r>
    </w:p>
    <w:p w:rsidR="00A343CA" w:rsidRPr="00D03661" w:rsidRDefault="00A343CA" w:rsidP="00C302F3">
      <w:pPr>
        <w:widowControl/>
        <w:tabs>
          <w:tab w:val="num" w:pos="567"/>
        </w:tabs>
        <w:autoSpaceDE w:val="0"/>
        <w:ind w:left="426" w:hanging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A343CA" w:rsidRPr="00CA29A9" w:rsidRDefault="00A343CA" w:rsidP="00C302F3">
      <w:pPr>
        <w:widowControl/>
        <w:tabs>
          <w:tab w:val="num" w:pos="567"/>
        </w:tabs>
        <w:autoSpaceDE w:val="0"/>
        <w:spacing w:before="53"/>
        <w:ind w:left="426" w:hanging="426"/>
        <w:jc w:val="center"/>
        <w:rPr>
          <w:rFonts w:ascii="Times New Roman" w:eastAsia="OpenSymbol" w:hAnsi="Times New Roman" w:cs="Times New Roman"/>
          <w:b/>
          <w:bCs/>
          <w:iCs/>
          <w:color w:val="auto"/>
          <w:sz w:val="28"/>
          <w:szCs w:val="28"/>
          <w:lang w:eastAsia="ar-SA" w:bidi="ar-SA"/>
        </w:rPr>
      </w:pPr>
      <w:r w:rsidRPr="00CA29A9">
        <w:rPr>
          <w:rFonts w:ascii="Times New Roman" w:eastAsia="OpenSymbol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>Вариант 3</w:t>
      </w:r>
    </w:p>
    <w:p w:rsidR="00A343CA" w:rsidRPr="00D03661" w:rsidRDefault="00A343CA" w:rsidP="00C302F3">
      <w:pPr>
        <w:widowControl/>
        <w:tabs>
          <w:tab w:val="num" w:pos="567"/>
        </w:tabs>
        <w:autoSpaceDE w:val="0"/>
        <w:spacing w:before="53"/>
        <w:ind w:left="426" w:hanging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CA29A9" w:rsidRDefault="00A343CA" w:rsidP="00C302F3">
      <w:pPr>
        <w:pStyle w:val="af2"/>
        <w:numPr>
          <w:ilvl w:val="2"/>
          <w:numId w:val="10"/>
        </w:numPr>
        <w:tabs>
          <w:tab w:val="clear" w:pos="1440"/>
          <w:tab w:val="left" w:pos="0"/>
          <w:tab w:val="num" w:pos="567"/>
          <w:tab w:val="num" w:pos="1134"/>
        </w:tabs>
        <w:autoSpaceDE w:val="0"/>
        <w:spacing w:after="240"/>
        <w:ind w:left="426" w:hanging="426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 w:rsidRPr="00CA29A9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Запиши цифрами числа</w:t>
      </w:r>
      <w:r w:rsidRPr="00CA29A9">
        <w:rPr>
          <w:rFonts w:ascii="Times New Roman" w:hAnsi="Times New Roman"/>
          <w:i/>
          <w:sz w:val="28"/>
          <w:szCs w:val="28"/>
          <w:lang w:val="ru-RU" w:eastAsia="ar-SA" w:bidi="ar-SA"/>
        </w:rPr>
        <w:t>, в которых:</w:t>
      </w:r>
    </w:p>
    <w:p w:rsidR="00A343CA" w:rsidRPr="00183413" w:rsidRDefault="00A343CA" w:rsidP="00C302F3">
      <w:pPr>
        <w:pStyle w:val="af2"/>
        <w:numPr>
          <w:ilvl w:val="0"/>
          <w:numId w:val="35"/>
        </w:numPr>
        <w:tabs>
          <w:tab w:val="left" w:pos="0"/>
          <w:tab w:val="num" w:pos="567"/>
        </w:tabs>
        <w:autoSpaceDE w:val="0"/>
        <w:spacing w:after="240"/>
        <w:ind w:left="426" w:hanging="426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 w:rsidRPr="00183413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с. 3 д. 2 ед.; </w:t>
      </w:r>
      <w:r w:rsidR="00CA29A9" w:rsidRPr="00183413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 </w:t>
      </w:r>
      <w:r w:rsidRPr="00183413">
        <w:rPr>
          <w:rFonts w:ascii="Times New Roman" w:hAnsi="Times New Roman"/>
          <w:i/>
          <w:sz w:val="28"/>
          <w:szCs w:val="28"/>
          <w:lang w:val="ru-RU" w:eastAsia="ar-SA" w:bidi="ar-SA"/>
        </w:rPr>
        <w:t>6 с. и 5 д.;</w:t>
      </w:r>
      <w:r w:rsidR="00CA29A9" w:rsidRPr="00183413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 </w:t>
      </w:r>
      <w:r w:rsidRPr="00183413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 6 с. и 5 ед.; </w:t>
      </w:r>
      <w:r w:rsidR="00CA29A9" w:rsidRPr="00183413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 </w:t>
      </w:r>
      <w:r w:rsidRPr="00183413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десять сотен; </w:t>
      </w:r>
      <w:r w:rsidR="00CA29A9" w:rsidRPr="00183413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 </w:t>
      </w:r>
      <w:r w:rsidRPr="00183413">
        <w:rPr>
          <w:rFonts w:ascii="Times New Roman" w:hAnsi="Times New Roman"/>
          <w:i/>
          <w:sz w:val="28"/>
          <w:szCs w:val="28"/>
          <w:lang w:val="ru-RU" w:eastAsia="ar-SA" w:bidi="ar-SA"/>
        </w:rPr>
        <w:t>8 с. 4 д. и 1 ед.</w:t>
      </w:r>
    </w:p>
    <w:p w:rsidR="00A343CA" w:rsidRPr="00183413" w:rsidRDefault="00A343CA" w:rsidP="00C302F3">
      <w:pPr>
        <w:pStyle w:val="af2"/>
        <w:numPr>
          <w:ilvl w:val="2"/>
          <w:numId w:val="10"/>
        </w:numPr>
        <w:tabs>
          <w:tab w:val="clear" w:pos="1440"/>
          <w:tab w:val="left" w:pos="398"/>
          <w:tab w:val="num" w:pos="567"/>
          <w:tab w:val="num" w:pos="1134"/>
        </w:tabs>
        <w:autoSpaceDE w:val="0"/>
        <w:spacing w:after="240"/>
        <w:ind w:left="426" w:hanging="426"/>
        <w:jc w:val="both"/>
        <w:rPr>
          <w:rFonts w:ascii="Times New Roman" w:hAnsi="Times New Roman"/>
          <w:bCs/>
          <w:i/>
          <w:sz w:val="28"/>
          <w:szCs w:val="28"/>
          <w:lang w:eastAsia="ar-SA" w:bidi="ar-SA"/>
        </w:rPr>
      </w:pPr>
      <w:proofErr w:type="spellStart"/>
      <w:r w:rsidRPr="00183413">
        <w:rPr>
          <w:rFonts w:ascii="Times New Roman" w:hAnsi="Times New Roman"/>
          <w:bCs/>
          <w:i/>
          <w:sz w:val="28"/>
          <w:szCs w:val="28"/>
          <w:lang w:eastAsia="ar-SA" w:bidi="ar-SA"/>
        </w:rPr>
        <w:t>Запиши</w:t>
      </w:r>
      <w:proofErr w:type="spellEnd"/>
      <w:r w:rsidRPr="00183413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183413">
        <w:rPr>
          <w:rFonts w:ascii="Times New Roman" w:hAnsi="Times New Roman"/>
          <w:bCs/>
          <w:i/>
          <w:sz w:val="28"/>
          <w:szCs w:val="28"/>
          <w:lang w:eastAsia="ar-SA" w:bidi="ar-SA"/>
        </w:rPr>
        <w:t>словами</w:t>
      </w:r>
      <w:proofErr w:type="spellEnd"/>
      <w:r w:rsidRPr="00183413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183413">
        <w:rPr>
          <w:rFonts w:ascii="Times New Roman" w:hAnsi="Times New Roman"/>
          <w:bCs/>
          <w:i/>
          <w:sz w:val="28"/>
          <w:szCs w:val="28"/>
          <w:lang w:eastAsia="ar-SA" w:bidi="ar-SA"/>
        </w:rPr>
        <w:t>названия</w:t>
      </w:r>
      <w:proofErr w:type="spellEnd"/>
      <w:r w:rsidRPr="00183413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183413">
        <w:rPr>
          <w:rFonts w:ascii="Times New Roman" w:hAnsi="Times New Roman"/>
          <w:bCs/>
          <w:i/>
          <w:sz w:val="28"/>
          <w:szCs w:val="28"/>
          <w:lang w:eastAsia="ar-SA" w:bidi="ar-SA"/>
        </w:rPr>
        <w:t>чисел</w:t>
      </w:r>
      <w:proofErr w:type="spellEnd"/>
      <w:r w:rsidRPr="00183413">
        <w:rPr>
          <w:rFonts w:ascii="Times New Roman" w:hAnsi="Times New Roman"/>
          <w:bCs/>
          <w:i/>
          <w:sz w:val="28"/>
          <w:szCs w:val="28"/>
          <w:lang w:eastAsia="ar-SA" w:bidi="ar-SA"/>
        </w:rPr>
        <w:t>:</w:t>
      </w:r>
    </w:p>
    <w:p w:rsidR="00A343CA" w:rsidRPr="00D03661" w:rsidRDefault="00A343CA" w:rsidP="00C302F3">
      <w:pPr>
        <w:widowControl/>
        <w:tabs>
          <w:tab w:val="num" w:pos="567"/>
          <w:tab w:val="left" w:leader="underscore" w:pos="6302"/>
        </w:tabs>
        <w:spacing w:before="14"/>
        <w:ind w:left="426" w:hanging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282 ______</w:t>
      </w:r>
      <w:r w:rsidR="00183413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__________________________________________________</w:t>
      </w:r>
    </w:p>
    <w:p w:rsidR="00A343CA" w:rsidRPr="00D03661" w:rsidRDefault="00183413" w:rsidP="00C302F3">
      <w:pPr>
        <w:widowControl/>
        <w:tabs>
          <w:tab w:val="num" w:pos="567"/>
          <w:tab w:val="left" w:leader="underscore" w:pos="6302"/>
        </w:tabs>
        <w:ind w:left="426" w:hanging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700 ________________________________________________________</w:t>
      </w:r>
    </w:p>
    <w:p w:rsidR="00A343CA" w:rsidRPr="00D03661" w:rsidRDefault="00183413" w:rsidP="00C302F3">
      <w:pPr>
        <w:widowControl/>
        <w:tabs>
          <w:tab w:val="num" w:pos="567"/>
          <w:tab w:val="left" w:leader="underscore" w:pos="6302"/>
        </w:tabs>
        <w:ind w:left="426" w:hanging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530 ________________________________________________________</w:t>
      </w:r>
    </w:p>
    <w:p w:rsidR="00A343CA" w:rsidRPr="00D03661" w:rsidRDefault="00A343CA" w:rsidP="00C302F3">
      <w:pPr>
        <w:widowControl/>
        <w:tabs>
          <w:tab w:val="num" w:pos="567"/>
          <w:tab w:val="left" w:leader="underscore" w:pos="6302"/>
        </w:tabs>
        <w:ind w:left="426" w:hanging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1000______________________________________________________</w:t>
      </w:r>
      <w:r w:rsidR="00183413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_</w:t>
      </w:r>
    </w:p>
    <w:p w:rsidR="00F1176A" w:rsidRDefault="00F1176A" w:rsidP="00C302F3">
      <w:pPr>
        <w:widowControl/>
        <w:tabs>
          <w:tab w:val="left" w:pos="394"/>
          <w:tab w:val="num" w:pos="567"/>
        </w:tabs>
        <w:autoSpaceDE w:val="0"/>
        <w:ind w:left="426" w:hanging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A343CA" w:rsidRPr="00F1176A" w:rsidRDefault="00A343CA" w:rsidP="00FF2957">
      <w:pPr>
        <w:pStyle w:val="af2"/>
        <w:numPr>
          <w:ilvl w:val="2"/>
          <w:numId w:val="10"/>
        </w:numPr>
        <w:tabs>
          <w:tab w:val="clear" w:pos="1440"/>
          <w:tab w:val="left" w:pos="394"/>
          <w:tab w:val="num" w:pos="567"/>
          <w:tab w:val="num" w:pos="1134"/>
        </w:tabs>
        <w:autoSpaceDE w:val="0"/>
        <w:spacing w:after="240"/>
        <w:ind w:left="426" w:hanging="426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 w:rsidRPr="00F1176A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Запиши по порядку все числа</w:t>
      </w:r>
      <w:r w:rsidRPr="00F1176A">
        <w:rPr>
          <w:rFonts w:ascii="Times New Roman" w:hAnsi="Times New Roman"/>
          <w:i/>
          <w:sz w:val="28"/>
          <w:szCs w:val="28"/>
          <w:lang w:val="ru-RU" w:eastAsia="ar-SA" w:bidi="ar-SA"/>
        </w:rPr>
        <w:t>, которые расположены между числами 497 и 505.</w:t>
      </w:r>
    </w:p>
    <w:p w:rsidR="00A343CA" w:rsidRPr="00F1176A" w:rsidRDefault="00A343CA" w:rsidP="00F1176A">
      <w:pPr>
        <w:pStyle w:val="af2"/>
        <w:numPr>
          <w:ilvl w:val="2"/>
          <w:numId w:val="10"/>
        </w:numPr>
        <w:tabs>
          <w:tab w:val="left" w:pos="394"/>
        </w:tabs>
        <w:autoSpaceDE w:val="0"/>
        <w:spacing w:after="240"/>
        <w:ind w:hanging="1440"/>
        <w:jc w:val="both"/>
        <w:rPr>
          <w:rFonts w:ascii="Times New Roman" w:hAnsi="Times New Roman"/>
          <w:bCs/>
          <w:i/>
          <w:sz w:val="28"/>
          <w:szCs w:val="28"/>
          <w:lang w:val="ru-RU" w:eastAsia="ar-SA" w:bidi="ar-SA"/>
        </w:rPr>
      </w:pPr>
      <w:r w:rsidRPr="00F1176A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Сравни числа. Сделай записи с помощью знаков </w:t>
      </w:r>
      <w:r w:rsidR="00F1176A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 </w:t>
      </w:r>
      <w:r w:rsidRPr="00F1176A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&gt; </w:t>
      </w:r>
      <w:r w:rsidR="00F1176A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 </w:t>
      </w:r>
      <w:r w:rsidRPr="00F1176A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или </w:t>
      </w:r>
      <w:r w:rsidR="00F1176A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 </w:t>
      </w:r>
      <w:r w:rsidRPr="00F1176A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&lt;.</w:t>
      </w:r>
    </w:p>
    <w:p w:rsidR="00A343CA" w:rsidRPr="00D03661" w:rsidRDefault="00A343CA" w:rsidP="00F1176A">
      <w:pPr>
        <w:widowControl/>
        <w:spacing w:before="29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567 и 601; 300 и 299; 101 и ПО; 708 и 807.</w:t>
      </w:r>
    </w:p>
    <w:p w:rsidR="00A343CA" w:rsidRPr="00D03661" w:rsidRDefault="00A343CA" w:rsidP="008D2ABF">
      <w:pPr>
        <w:widowControl/>
        <w:autoSpaceDE w:val="0"/>
        <w:spacing w:before="5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D036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lastRenderedPageBreak/>
        <w:t>5*. Запиши все трёхзначные числа с помощью цифр 0, 6, 8 так, чтобы цифры в записи каждого числа не повторялись.</w:t>
      </w:r>
    </w:p>
    <w:p w:rsidR="00A343CA" w:rsidRPr="008D2ABF" w:rsidRDefault="00A343CA" w:rsidP="008D2ABF">
      <w:pPr>
        <w:widowControl/>
        <w:autoSpaceDE w:val="0"/>
        <w:spacing w:before="5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A343CA" w:rsidRPr="008D2ABF" w:rsidRDefault="00A343CA" w:rsidP="008D2ABF">
      <w:pPr>
        <w:widowControl/>
        <w:autoSpaceDE w:val="0"/>
        <w:spacing w:before="5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Контрольная работа №8.</w:t>
      </w:r>
    </w:p>
    <w:p w:rsidR="00CE5326" w:rsidRPr="008D2ABF" w:rsidRDefault="00A343CA" w:rsidP="008D2ABF">
      <w:pPr>
        <w:widowControl/>
        <w:autoSpaceDE w:val="0"/>
        <w:spacing w:before="5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Вариант 1.</w:t>
      </w:r>
    </w:p>
    <w:p w:rsidR="00A343CA" w:rsidRPr="008D2ABF" w:rsidRDefault="00A343CA" w:rsidP="008D2ABF">
      <w:pPr>
        <w:widowControl/>
        <w:autoSpaceDE w:val="0"/>
        <w:spacing w:before="5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A343CA" w:rsidRPr="00E200EA" w:rsidRDefault="00A343CA" w:rsidP="00E200EA">
      <w:pPr>
        <w:widowControl/>
        <w:tabs>
          <w:tab w:val="left" w:leader="underscore" w:pos="3566"/>
          <w:tab w:val="left" w:leader="underscore" w:pos="4622"/>
        </w:tabs>
        <w:autoSpaceDE w:val="0"/>
        <w:ind w:left="426" w:hanging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1.  </w:t>
      </w:r>
      <w:r w:rsidRPr="00E200EA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 xml:space="preserve"> Запиши цифрами:</w:t>
      </w: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число пятьс</w:t>
      </w:r>
      <w:r w:rsid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от</w:t>
      </w: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;</w:t>
      </w:r>
      <w:r w:rsid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число, следующее за числом пять</w:t>
      </w:r>
      <w:r w:rsid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сот</w:t>
      </w: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; число, предшествующее  числу пятьсот.</w:t>
      </w:r>
    </w:p>
    <w:p w:rsidR="00A343CA" w:rsidRPr="00E200EA" w:rsidRDefault="00A343CA" w:rsidP="008D2ABF">
      <w:pPr>
        <w:widowControl/>
        <w:tabs>
          <w:tab w:val="left" w:leader="underscore" w:pos="3566"/>
          <w:tab w:val="left" w:leader="underscore" w:pos="4622"/>
        </w:tabs>
        <w:autoSpaceDE w:val="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A343CA" w:rsidRPr="00E200EA" w:rsidRDefault="00A343CA" w:rsidP="00E200EA">
      <w:pPr>
        <w:widowControl/>
        <w:tabs>
          <w:tab w:val="left" w:pos="394"/>
        </w:tabs>
        <w:autoSpaceDE w:val="0"/>
        <w:spacing w:after="240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</w:pPr>
      <w:r w:rsidRPr="00E200EA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>2.</w:t>
      </w:r>
      <w:r w:rsidRPr="00E200EA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ab/>
        <w:t>Вычисли:</w:t>
      </w:r>
    </w:p>
    <w:p w:rsidR="00A343CA" w:rsidRPr="00E200EA" w:rsidRDefault="00E200EA" w:rsidP="002234DD">
      <w:pPr>
        <w:widowControl/>
        <w:autoSpaceDE w:val="0"/>
        <w:spacing w:line="276" w:lineRule="auto"/>
        <w:ind w:right="374" w:firstLine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308 + 492 =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180 + 239 =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384 + 616 =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(254+86)+14=</w:t>
      </w:r>
    </w:p>
    <w:p w:rsidR="00A343CA" w:rsidRDefault="00E200EA" w:rsidP="002234DD">
      <w:pPr>
        <w:widowControl/>
        <w:autoSpaceDE w:val="0"/>
        <w:spacing w:line="276" w:lineRule="auto"/>
        <w:ind w:right="374" w:firstLine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612 - 283 =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701 - 647 =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500 - 409 =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306+29+486=</w:t>
      </w:r>
    </w:p>
    <w:p w:rsidR="00E200EA" w:rsidRPr="00E200EA" w:rsidRDefault="00E200EA" w:rsidP="00E200EA">
      <w:pPr>
        <w:widowControl/>
        <w:autoSpaceDE w:val="0"/>
        <w:ind w:right="374" w:firstLine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A343CA" w:rsidRPr="00E200EA" w:rsidRDefault="00A343CA" w:rsidP="00E200EA">
      <w:pPr>
        <w:widowControl/>
        <w:tabs>
          <w:tab w:val="left" w:pos="394"/>
        </w:tabs>
        <w:autoSpaceDE w:val="0"/>
        <w:spacing w:after="240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</w:pPr>
      <w:r w:rsidRPr="00E200EA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>3.</w:t>
      </w:r>
      <w:r w:rsidRPr="00E200EA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ab/>
        <w:t>Закончи</w:t>
      </w:r>
      <w:r w:rsidR="00E200EA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 xml:space="preserve"> </w:t>
      </w:r>
      <w:r w:rsidRPr="00E200EA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 xml:space="preserve"> запись:</w:t>
      </w:r>
    </w:p>
    <w:p w:rsidR="00A343CA" w:rsidRPr="00E200EA" w:rsidRDefault="00E200EA" w:rsidP="002234DD">
      <w:pPr>
        <w:widowControl/>
        <w:tabs>
          <w:tab w:val="left" w:leader="underscore" w:pos="0"/>
        </w:tabs>
        <w:autoSpaceDE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50 мм =____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   см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  <w:t xml:space="preserve">48 мм </w:t>
      </w:r>
      <w:proofErr w:type="spellStart"/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=____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см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___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мм</w:t>
      </w:r>
      <w:proofErr w:type="spellEnd"/>
    </w:p>
    <w:p w:rsidR="00A343CA" w:rsidRPr="00E200EA" w:rsidRDefault="00E200EA" w:rsidP="002234DD">
      <w:pPr>
        <w:pStyle w:val="af2"/>
        <w:numPr>
          <w:ilvl w:val="0"/>
          <w:numId w:val="21"/>
        </w:numPr>
        <w:tabs>
          <w:tab w:val="left" w:leader="underscore" w:pos="0"/>
        </w:tabs>
        <w:autoSpaceDE w:val="0"/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>
        <w:rPr>
          <w:rFonts w:ascii="Times New Roman" w:hAnsi="Times New Roman"/>
          <w:i/>
          <w:sz w:val="28"/>
          <w:szCs w:val="28"/>
          <w:lang w:val="ru-RU" w:eastAsia="ar-SA" w:bidi="ar-SA"/>
        </w:rPr>
        <w:t>г =_____</w:t>
      </w:r>
      <w:r w:rsidR="00A343CA" w:rsidRPr="00E200EA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   кг</w:t>
      </w:r>
      <w:r>
        <w:rPr>
          <w:rFonts w:ascii="Times New Roman" w:hAnsi="Times New Roman"/>
          <w:i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i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i/>
          <w:sz w:val="28"/>
          <w:szCs w:val="28"/>
          <w:lang w:val="ru-RU" w:eastAsia="ar-SA" w:bidi="ar-SA"/>
        </w:rPr>
        <w:tab/>
        <w:t xml:space="preserve"> 61 м </w:t>
      </w:r>
      <w:proofErr w:type="spellStart"/>
      <w:r>
        <w:rPr>
          <w:rFonts w:ascii="Times New Roman" w:hAnsi="Times New Roman"/>
          <w:i/>
          <w:sz w:val="28"/>
          <w:szCs w:val="28"/>
          <w:lang w:val="ru-RU" w:eastAsia="ar-SA" w:bidi="ar-SA"/>
        </w:rPr>
        <w:t>=______</w:t>
      </w:r>
      <w:r w:rsidR="00A343CA" w:rsidRPr="00E200EA">
        <w:rPr>
          <w:rFonts w:ascii="Times New Roman" w:hAnsi="Times New Roman"/>
          <w:i/>
          <w:sz w:val="28"/>
          <w:szCs w:val="28"/>
          <w:lang w:val="ru-RU" w:eastAsia="ar-SA" w:bidi="ar-SA"/>
        </w:rPr>
        <w:t>дм</w:t>
      </w:r>
      <w:proofErr w:type="spellEnd"/>
    </w:p>
    <w:p w:rsidR="00A343CA" w:rsidRPr="00E200EA" w:rsidRDefault="00A343CA" w:rsidP="00E200EA">
      <w:pPr>
        <w:pStyle w:val="af2"/>
        <w:numPr>
          <w:ilvl w:val="0"/>
          <w:numId w:val="17"/>
        </w:numPr>
        <w:tabs>
          <w:tab w:val="left" w:pos="394"/>
        </w:tabs>
        <w:autoSpaceDE w:val="0"/>
        <w:spacing w:before="221"/>
        <w:ind w:hanging="720"/>
        <w:jc w:val="both"/>
        <w:rPr>
          <w:rFonts w:ascii="Times New Roman" w:hAnsi="Times New Roman"/>
          <w:bCs/>
          <w:i/>
          <w:sz w:val="28"/>
          <w:szCs w:val="28"/>
          <w:lang w:eastAsia="ar-SA" w:bidi="ar-SA"/>
        </w:rPr>
      </w:pPr>
      <w:proofErr w:type="spellStart"/>
      <w:r w:rsidRPr="00E200EA">
        <w:rPr>
          <w:rFonts w:ascii="Times New Roman" w:hAnsi="Times New Roman"/>
          <w:bCs/>
          <w:i/>
          <w:sz w:val="28"/>
          <w:szCs w:val="28"/>
          <w:lang w:eastAsia="ar-SA" w:bidi="ar-SA"/>
        </w:rPr>
        <w:t>Реши</w:t>
      </w:r>
      <w:proofErr w:type="spellEnd"/>
      <w:r w:rsidRPr="00E200EA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E200EA">
        <w:rPr>
          <w:rFonts w:ascii="Times New Roman" w:hAnsi="Times New Roman"/>
          <w:bCs/>
          <w:i/>
          <w:sz w:val="28"/>
          <w:szCs w:val="28"/>
          <w:lang w:eastAsia="ar-SA" w:bidi="ar-SA"/>
        </w:rPr>
        <w:t>задачу</w:t>
      </w:r>
      <w:proofErr w:type="spellEnd"/>
      <w:r w:rsidR="00E200EA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.</w:t>
      </w:r>
    </w:p>
    <w:p w:rsidR="00A343CA" w:rsidRPr="00E200EA" w:rsidRDefault="00A343CA" w:rsidP="00E200EA">
      <w:pPr>
        <w:widowControl/>
        <w:tabs>
          <w:tab w:val="left" w:pos="394"/>
        </w:tabs>
        <w:autoSpaceDE w:val="0"/>
        <w:spacing w:after="240"/>
        <w:ind w:left="426" w:hanging="6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Масса ящика — 2 кг, а яблоки, которые находятся в нём, в 6 раз тяжелее. Какова масса ящика вместе с яблоками?</w:t>
      </w:r>
    </w:p>
    <w:p w:rsidR="00A343CA" w:rsidRPr="00580A7B" w:rsidRDefault="00646D4E" w:rsidP="00646D4E">
      <w:pPr>
        <w:pStyle w:val="af2"/>
        <w:numPr>
          <w:ilvl w:val="0"/>
          <w:numId w:val="17"/>
        </w:numPr>
        <w:tabs>
          <w:tab w:val="left" w:pos="394"/>
        </w:tabs>
        <w:autoSpaceDE w:val="0"/>
        <w:spacing w:before="197"/>
        <w:ind w:hanging="720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* </w:t>
      </w:r>
      <w:r w:rsidR="00A343CA" w:rsidRPr="00580A7B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Рассмотри чертёж</w:t>
      </w:r>
      <w:r w:rsidR="00A343CA" w:rsidRPr="00580A7B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. Вычисли длину ломаной. </w:t>
      </w:r>
    </w:p>
    <w:p w:rsidR="00E200EA" w:rsidRDefault="002234DD" w:rsidP="00E200EA">
      <w:pPr>
        <w:widowControl/>
        <w:tabs>
          <w:tab w:val="left" w:pos="0"/>
        </w:tabs>
        <w:autoSpaceDE w:val="0"/>
        <w:spacing w:before="19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646D4E" w:rsidRPr="00E200EA"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3959775" cy="936000"/>
            <wp:effectExtent l="0" t="0" r="3175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775" cy="936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D4E" w:rsidRDefault="00646D4E" w:rsidP="00646D4E">
      <w:pPr>
        <w:tabs>
          <w:tab w:val="left" w:pos="0"/>
        </w:tabs>
        <w:autoSpaceDE w:val="0"/>
        <w:spacing w:before="19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A343CA" w:rsidRPr="00646D4E" w:rsidRDefault="00A343CA" w:rsidP="00646D4E">
      <w:pPr>
        <w:pStyle w:val="af2"/>
        <w:numPr>
          <w:ilvl w:val="0"/>
          <w:numId w:val="17"/>
        </w:numPr>
        <w:tabs>
          <w:tab w:val="left" w:pos="0"/>
        </w:tabs>
        <w:autoSpaceDE w:val="0"/>
        <w:spacing w:after="240"/>
        <w:ind w:left="426" w:hanging="426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 w:rsidRPr="00646D4E">
        <w:rPr>
          <w:rFonts w:ascii="Times New Roman" w:hAnsi="Times New Roman"/>
          <w:i/>
          <w:sz w:val="28"/>
          <w:szCs w:val="28"/>
          <w:lang w:val="ru-RU" w:eastAsia="ar-SA" w:bidi="ar-SA"/>
        </w:rPr>
        <w:t>Сколько раз по 2 мм содержится в 1 см?</w:t>
      </w:r>
    </w:p>
    <w:p w:rsidR="00A343CA" w:rsidRDefault="00A343CA" w:rsidP="008D2ABF">
      <w:pPr>
        <w:widowControl/>
        <w:tabs>
          <w:tab w:val="left" w:pos="394"/>
        </w:tabs>
        <w:autoSpaceDE w:val="0"/>
        <w:spacing w:before="19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2234DD" w:rsidRPr="00E200EA" w:rsidRDefault="002234DD" w:rsidP="008D2ABF">
      <w:pPr>
        <w:widowControl/>
        <w:tabs>
          <w:tab w:val="left" w:pos="394"/>
        </w:tabs>
        <w:autoSpaceDE w:val="0"/>
        <w:spacing w:before="19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A343CA" w:rsidRPr="00646D4E" w:rsidRDefault="00A343CA" w:rsidP="008D2ABF">
      <w:pPr>
        <w:widowControl/>
        <w:spacing w:before="24"/>
        <w:ind w:firstLine="39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646D4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Вариант 2.</w:t>
      </w:r>
    </w:p>
    <w:p w:rsidR="00A343CA" w:rsidRPr="00E200EA" w:rsidRDefault="00A343CA" w:rsidP="008D2ABF">
      <w:pPr>
        <w:widowControl/>
        <w:spacing w:before="24"/>
        <w:ind w:firstLine="39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A343CA" w:rsidRPr="00E200EA" w:rsidRDefault="00A343CA" w:rsidP="00646D4E">
      <w:pPr>
        <w:widowControl/>
        <w:tabs>
          <w:tab w:val="left" w:pos="426"/>
          <w:tab w:val="left" w:leader="underscore" w:pos="3552"/>
          <w:tab w:val="left" w:leader="underscore" w:pos="4594"/>
        </w:tabs>
        <w:autoSpaceDE w:val="0"/>
        <w:ind w:left="426" w:hanging="426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1.</w:t>
      </w:r>
      <w:r w:rsidRPr="00E200EA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ab/>
        <w:t xml:space="preserve">Запиши цифрами: </w:t>
      </w: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число семьсот;</w:t>
      </w:r>
      <w:r w:rsidR="00646D4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646D4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число,</w:t>
      </w:r>
      <w:r w:rsidR="00FF295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646D4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следующее </w:t>
      </w: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за числом семьсот</w:t>
      </w:r>
      <w:r w:rsidR="00646D4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; </w:t>
      </w: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число, предшествующее числу семьсот,</w:t>
      </w: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</w:p>
    <w:p w:rsidR="00A343CA" w:rsidRPr="00E200EA" w:rsidRDefault="00A343CA" w:rsidP="008D2ABF">
      <w:pPr>
        <w:widowControl/>
        <w:autoSpaceDE w:val="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A343CA" w:rsidRPr="00E200EA" w:rsidRDefault="00A343CA" w:rsidP="00522AC7">
      <w:pPr>
        <w:widowControl/>
        <w:tabs>
          <w:tab w:val="left" w:pos="413"/>
        </w:tabs>
        <w:autoSpaceDE w:val="0"/>
        <w:spacing w:after="240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</w:pPr>
      <w:r w:rsidRPr="00E200EA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>2.</w:t>
      </w:r>
      <w:r w:rsidRPr="00E200EA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ab/>
        <w:t>Вычисли:</w:t>
      </w:r>
    </w:p>
    <w:p w:rsidR="00A343CA" w:rsidRPr="00E200EA" w:rsidRDefault="00646D4E" w:rsidP="002234DD">
      <w:pPr>
        <w:widowControl/>
        <w:autoSpaceDE w:val="0"/>
        <w:spacing w:line="276" w:lineRule="auto"/>
        <w:ind w:left="426" w:right="37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204 + 589 =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270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+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648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=            435 + 565 =          (399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+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299)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+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1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=</w:t>
      </w:r>
    </w:p>
    <w:p w:rsidR="00A343CA" w:rsidRDefault="00A343CA" w:rsidP="002234DD">
      <w:pPr>
        <w:widowControl/>
        <w:autoSpaceDE w:val="0"/>
        <w:spacing w:line="276" w:lineRule="auto"/>
        <w:ind w:right="379" w:firstLine="426"/>
        <w:jc w:val="both"/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</w:pPr>
      <w:r w:rsidRPr="00E200EA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 xml:space="preserve"> </w:t>
      </w:r>
      <w:r w:rsidR="00646D4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721 - 458 =</w:t>
      </w:r>
      <w:r w:rsidR="00646D4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646D4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802</w:t>
      </w:r>
      <w:r w:rsidR="00646D4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-</w:t>
      </w:r>
      <w:r w:rsidR="00646D4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359</w:t>
      </w:r>
      <w:r w:rsidR="00646D4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= </w:t>
      </w:r>
      <w:r w:rsidRPr="00E200EA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 xml:space="preserve">      </w:t>
      </w:r>
      <w:r w:rsidRPr="00E200EA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vertAlign w:val="superscript"/>
          <w:lang w:eastAsia="ar-SA" w:bidi="ar-SA"/>
        </w:rPr>
        <w:t xml:space="preserve"> </w:t>
      </w:r>
      <w:r w:rsidRPr="00E200EA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 xml:space="preserve"> </w:t>
      </w:r>
      <w:r w:rsidR="00646D4E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ab/>
      </w:r>
      <w:r w:rsidRPr="00E200EA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 xml:space="preserve">    900</w:t>
      </w:r>
      <w:r w:rsidR="00646D4E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 xml:space="preserve"> – </w:t>
      </w:r>
      <w:r w:rsidRPr="00E200EA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>107</w:t>
      </w:r>
      <w:r w:rsidR="00646D4E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 xml:space="preserve"> =</w:t>
      </w:r>
      <w:r w:rsidRPr="00E200EA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 xml:space="preserve">             163</w:t>
      </w:r>
      <w:r w:rsidR="00646D4E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 xml:space="preserve"> </w:t>
      </w:r>
      <w:r w:rsidRPr="00E200EA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>+</w:t>
      </w:r>
      <w:r w:rsidR="00646D4E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 xml:space="preserve"> </w:t>
      </w:r>
      <w:r w:rsidRPr="00E200EA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>58</w:t>
      </w:r>
      <w:r w:rsidR="00646D4E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 xml:space="preserve"> </w:t>
      </w:r>
      <w:r w:rsidRPr="00E200EA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>+</w:t>
      </w:r>
      <w:r w:rsidR="00646D4E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 xml:space="preserve"> </w:t>
      </w:r>
      <w:r w:rsidRPr="00E200EA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>119</w:t>
      </w:r>
      <w:r w:rsidR="00646D4E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 xml:space="preserve"> </w:t>
      </w:r>
      <w:r w:rsidRPr="00E200EA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>=</w:t>
      </w:r>
    </w:p>
    <w:p w:rsidR="002234DD" w:rsidRPr="00E200EA" w:rsidRDefault="002234DD" w:rsidP="002234DD">
      <w:pPr>
        <w:widowControl/>
        <w:autoSpaceDE w:val="0"/>
        <w:spacing w:line="276" w:lineRule="auto"/>
        <w:ind w:right="379" w:firstLine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A343CA" w:rsidRPr="00E200EA" w:rsidRDefault="00A343CA" w:rsidP="00646D4E">
      <w:pPr>
        <w:widowControl/>
        <w:tabs>
          <w:tab w:val="left" w:pos="413"/>
        </w:tabs>
        <w:autoSpaceDE w:val="0"/>
        <w:spacing w:after="240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</w:pPr>
      <w:r w:rsidRPr="00E200EA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>3.</w:t>
      </w:r>
      <w:r w:rsidRPr="00E200EA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ab/>
        <w:t>Закончи записи:</w:t>
      </w:r>
    </w:p>
    <w:p w:rsidR="00A343CA" w:rsidRPr="00E200EA" w:rsidRDefault="00646D4E" w:rsidP="002234DD">
      <w:pPr>
        <w:widowControl/>
        <w:tabs>
          <w:tab w:val="left" w:leader="underscore" w:pos="0"/>
        </w:tabs>
        <w:autoSpaceDE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8 см =____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мм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72 мм =</w:t>
      </w:r>
      <w:r w:rsidR="002234D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___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2234D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см</w:t>
      </w:r>
      <w:r w:rsidR="002234D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___ </w:t>
      </w:r>
      <w:r w:rsidR="00A343CA"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мм</w:t>
      </w:r>
    </w:p>
    <w:p w:rsidR="00A343CA" w:rsidRPr="002234DD" w:rsidRDefault="00A343CA" w:rsidP="002234DD">
      <w:pPr>
        <w:pStyle w:val="af2"/>
        <w:numPr>
          <w:ilvl w:val="0"/>
          <w:numId w:val="37"/>
        </w:numPr>
        <w:tabs>
          <w:tab w:val="left" w:leader="underscore" w:pos="0"/>
        </w:tabs>
        <w:autoSpaceDE w:val="0"/>
        <w:spacing w:line="276" w:lineRule="auto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  <w:proofErr w:type="spellStart"/>
      <w:r w:rsidRPr="002234DD">
        <w:rPr>
          <w:rFonts w:ascii="Times New Roman" w:hAnsi="Times New Roman"/>
          <w:i/>
          <w:sz w:val="28"/>
          <w:szCs w:val="28"/>
          <w:lang w:eastAsia="ar-SA" w:bidi="ar-SA"/>
        </w:rPr>
        <w:t>кг</w:t>
      </w:r>
      <w:proofErr w:type="spellEnd"/>
      <w:r w:rsidRPr="002234DD">
        <w:rPr>
          <w:rFonts w:ascii="Times New Roman" w:hAnsi="Times New Roman"/>
          <w:i/>
          <w:sz w:val="28"/>
          <w:szCs w:val="28"/>
          <w:lang w:eastAsia="ar-SA" w:bidi="ar-SA"/>
        </w:rPr>
        <w:t xml:space="preserve"> =</w:t>
      </w:r>
      <w:r w:rsidR="00646D4E" w:rsidRPr="002234DD">
        <w:rPr>
          <w:rFonts w:ascii="Times New Roman" w:hAnsi="Times New Roman"/>
          <w:i/>
          <w:sz w:val="28"/>
          <w:szCs w:val="28"/>
          <w:lang w:eastAsia="ar-SA" w:bidi="ar-SA"/>
        </w:rPr>
        <w:t>____</w:t>
      </w:r>
      <w:r w:rsidRPr="002234DD">
        <w:rPr>
          <w:rFonts w:ascii="Times New Roman" w:hAnsi="Times New Roman"/>
          <w:i/>
          <w:sz w:val="28"/>
          <w:szCs w:val="28"/>
          <w:lang w:eastAsia="ar-SA" w:bidi="ar-SA"/>
        </w:rPr>
        <w:t xml:space="preserve"> </w:t>
      </w:r>
      <w:r w:rsidR="00646D4E" w:rsidRPr="002234DD">
        <w:rPr>
          <w:rFonts w:ascii="Times New Roman" w:hAnsi="Times New Roman"/>
          <w:i/>
          <w:sz w:val="28"/>
          <w:szCs w:val="28"/>
          <w:lang w:eastAsia="ar-SA" w:bidi="ar-SA"/>
        </w:rPr>
        <w:t xml:space="preserve"> </w:t>
      </w:r>
      <w:r w:rsidR="002234DD" w:rsidRPr="002234DD">
        <w:rPr>
          <w:rFonts w:ascii="Times New Roman" w:hAnsi="Times New Roman"/>
          <w:i/>
          <w:sz w:val="28"/>
          <w:szCs w:val="28"/>
          <w:lang w:eastAsia="ar-SA" w:bidi="ar-SA"/>
        </w:rPr>
        <w:t>г</w:t>
      </w:r>
      <w:r w:rsidR="002234DD" w:rsidRPr="002234DD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2234DD" w:rsidRPr="002234DD">
        <w:rPr>
          <w:rFonts w:ascii="Times New Roman" w:hAnsi="Times New Roman"/>
          <w:i/>
          <w:sz w:val="28"/>
          <w:szCs w:val="28"/>
          <w:lang w:eastAsia="ar-SA" w:bidi="ar-SA"/>
        </w:rPr>
        <w:tab/>
      </w:r>
      <w:r w:rsidR="002234DD" w:rsidRPr="002234DD">
        <w:rPr>
          <w:rFonts w:ascii="Times New Roman" w:hAnsi="Times New Roman"/>
          <w:i/>
          <w:sz w:val="28"/>
          <w:szCs w:val="28"/>
          <w:lang w:eastAsia="ar-SA" w:bidi="ar-SA"/>
        </w:rPr>
        <w:tab/>
        <w:t xml:space="preserve">45 м =_____ </w:t>
      </w:r>
      <w:proofErr w:type="spellStart"/>
      <w:r w:rsidRPr="002234DD">
        <w:rPr>
          <w:rFonts w:ascii="Times New Roman" w:hAnsi="Times New Roman"/>
          <w:i/>
          <w:sz w:val="28"/>
          <w:szCs w:val="28"/>
          <w:lang w:eastAsia="ar-SA" w:bidi="ar-SA"/>
        </w:rPr>
        <w:t>дм</w:t>
      </w:r>
      <w:proofErr w:type="spellEnd"/>
    </w:p>
    <w:p w:rsidR="00A343CA" w:rsidRPr="00E200EA" w:rsidRDefault="00A343CA" w:rsidP="008D2ABF">
      <w:pPr>
        <w:widowControl/>
        <w:tabs>
          <w:tab w:val="left" w:leader="underscore" w:pos="1574"/>
          <w:tab w:val="left" w:pos="2726"/>
          <w:tab w:val="left" w:leader="underscore" w:pos="3926"/>
        </w:tabs>
        <w:autoSpaceDE w:val="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A343CA" w:rsidRPr="002234DD" w:rsidRDefault="00A343CA" w:rsidP="002234DD">
      <w:pPr>
        <w:pStyle w:val="af2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2234DD">
        <w:rPr>
          <w:rFonts w:ascii="Times New Roman" w:hAnsi="Times New Roman"/>
          <w:bCs/>
          <w:i/>
          <w:sz w:val="28"/>
          <w:szCs w:val="28"/>
        </w:rPr>
        <w:t>Реши</w:t>
      </w:r>
      <w:proofErr w:type="spellEnd"/>
      <w:r w:rsidRPr="002234DD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2234DD">
        <w:rPr>
          <w:rFonts w:ascii="Times New Roman" w:hAnsi="Times New Roman"/>
          <w:bCs/>
          <w:i/>
          <w:sz w:val="28"/>
          <w:szCs w:val="28"/>
        </w:rPr>
        <w:t>задачу</w:t>
      </w:r>
      <w:proofErr w:type="spellEnd"/>
    </w:p>
    <w:p w:rsidR="00A343CA" w:rsidRPr="00E200EA" w:rsidRDefault="00A343CA" w:rsidP="002234DD">
      <w:pPr>
        <w:widowControl/>
        <w:spacing w:after="240"/>
        <w:ind w:left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Масса бочки — 8 кг, а огурцы, которые находятся в ней,</w:t>
      </w:r>
      <w:r w:rsidRPr="00E200E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br/>
        <w:t>в 7 раз тяжелее. Какова масса бочки вместе с огурцами?</w:t>
      </w:r>
    </w:p>
    <w:p w:rsidR="00A343CA" w:rsidRPr="00580A7B" w:rsidRDefault="00A343CA" w:rsidP="002234DD">
      <w:pPr>
        <w:pStyle w:val="af2"/>
        <w:numPr>
          <w:ilvl w:val="0"/>
          <w:numId w:val="16"/>
        </w:numPr>
        <w:tabs>
          <w:tab w:val="left" w:leader="hyphen" w:pos="0"/>
        </w:tabs>
        <w:autoSpaceDE w:val="0"/>
        <w:ind w:left="426" w:hanging="426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 w:rsidRPr="00580A7B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Рассмотри чертёж</w:t>
      </w:r>
      <w:r w:rsidRPr="00580A7B">
        <w:rPr>
          <w:rFonts w:ascii="Times New Roman" w:hAnsi="Times New Roman"/>
          <w:i/>
          <w:sz w:val="28"/>
          <w:szCs w:val="28"/>
          <w:lang w:val="ru-RU" w:eastAsia="ar-SA" w:bidi="ar-SA"/>
        </w:rPr>
        <w:t>. Вычисли длину ломаной.</w:t>
      </w:r>
    </w:p>
    <w:p w:rsidR="002234DD" w:rsidRPr="00580A7B" w:rsidRDefault="002234DD" w:rsidP="002234DD">
      <w:pPr>
        <w:pStyle w:val="af2"/>
        <w:tabs>
          <w:tab w:val="left" w:leader="hyphen" w:pos="0"/>
        </w:tabs>
        <w:autoSpaceDE w:val="0"/>
        <w:ind w:left="426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>
        <w:rPr>
          <w:rFonts w:ascii="Times New Roman" w:hAnsi="Times New Roman"/>
          <w:i/>
          <w:sz w:val="28"/>
          <w:szCs w:val="28"/>
          <w:lang w:val="ru-RU" w:eastAsia="ar-SA" w:bidi="ar-SA"/>
        </w:rPr>
        <w:tab/>
      </w:r>
    </w:p>
    <w:p w:rsidR="00A343CA" w:rsidRPr="00E200EA" w:rsidRDefault="002234DD" w:rsidP="002234DD">
      <w:pPr>
        <w:widowControl/>
        <w:tabs>
          <w:tab w:val="left" w:leader="hyphen" w:pos="0"/>
        </w:tabs>
        <w:autoSpaceDE w:val="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580A7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  <w:r w:rsidR="00A343CA" w:rsidRPr="00E200EA"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1695600" cy="532800"/>
            <wp:effectExtent l="0" t="0" r="0" b="63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600" cy="532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4DD" w:rsidRDefault="002234DD" w:rsidP="002234DD">
      <w:pPr>
        <w:autoSpaceDE w:val="0"/>
        <w:spacing w:before="58"/>
        <w:rPr>
          <w:rFonts w:ascii="Times New Roman" w:hAnsi="Times New Roman"/>
          <w:i/>
          <w:sz w:val="28"/>
          <w:szCs w:val="28"/>
          <w:lang w:eastAsia="ar-SA" w:bidi="ar-SA"/>
        </w:rPr>
      </w:pPr>
    </w:p>
    <w:p w:rsidR="00A343CA" w:rsidRPr="002234DD" w:rsidRDefault="00A343CA" w:rsidP="002234DD">
      <w:pPr>
        <w:autoSpaceDE w:val="0"/>
        <w:spacing w:before="58"/>
        <w:ind w:firstLine="426"/>
        <w:rPr>
          <w:rFonts w:ascii="Times New Roman" w:hAnsi="Times New Roman"/>
          <w:i/>
          <w:sz w:val="28"/>
          <w:szCs w:val="28"/>
          <w:lang w:eastAsia="ar-SA" w:bidi="ar-SA"/>
        </w:rPr>
      </w:pPr>
      <w:r w:rsidRPr="002234DD">
        <w:rPr>
          <w:rFonts w:ascii="Times New Roman" w:hAnsi="Times New Roman"/>
          <w:i/>
          <w:sz w:val="28"/>
          <w:szCs w:val="28"/>
          <w:lang w:eastAsia="ar-SA" w:bidi="ar-SA"/>
        </w:rPr>
        <w:t>Сколько раз по 5 мм содержится в 1 см?</w:t>
      </w:r>
    </w:p>
    <w:p w:rsidR="00CE5326" w:rsidRPr="008D2ABF" w:rsidRDefault="00CE5326" w:rsidP="008D2ABF">
      <w:pPr>
        <w:widowControl/>
        <w:spacing w:before="23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CE5326" w:rsidRPr="008D2ABF" w:rsidRDefault="00A343CA" w:rsidP="008D2ABF">
      <w:pPr>
        <w:widowControl/>
        <w:spacing w:before="23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Контрольная работа № 9.</w:t>
      </w:r>
    </w:p>
    <w:p w:rsidR="00A343CA" w:rsidRPr="008D2ABF" w:rsidRDefault="00A343CA" w:rsidP="008D2ABF">
      <w:pPr>
        <w:widowControl/>
        <w:spacing w:before="23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8D2A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Вариант 1.</w:t>
      </w:r>
    </w:p>
    <w:p w:rsidR="00CC2B3B" w:rsidRPr="008D2ABF" w:rsidRDefault="00CC2B3B" w:rsidP="008D2AB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CC2B3B" w:rsidRPr="008027AF" w:rsidRDefault="008027AF" w:rsidP="002234DD">
      <w:pPr>
        <w:pStyle w:val="af2"/>
        <w:numPr>
          <w:ilvl w:val="3"/>
          <w:numId w:val="10"/>
        </w:numPr>
        <w:tabs>
          <w:tab w:val="clear" w:pos="1800"/>
          <w:tab w:val="num" w:pos="426"/>
        </w:tabs>
        <w:ind w:hanging="1800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>
        <w:rPr>
          <w:rFonts w:ascii="Times New Roman" w:hAnsi="Times New Roman"/>
          <w:i/>
          <w:sz w:val="28"/>
          <w:szCs w:val="28"/>
          <w:lang w:val="ru-RU" w:eastAsia="ar-SA" w:bidi="ar-SA"/>
        </w:rPr>
        <w:t>Вычисли значение выражения:</w:t>
      </w:r>
      <w:r>
        <w:rPr>
          <w:rFonts w:ascii="Times New Roman" w:hAnsi="Times New Roman"/>
          <w:i/>
          <w:sz w:val="28"/>
          <w:szCs w:val="28"/>
          <w:lang w:val="ru-RU" w:eastAsia="ar-SA" w:bidi="ar-SA"/>
        </w:rPr>
        <w:tab/>
      </w:r>
      <w:r w:rsidR="00CC2B3B" w:rsidRPr="008027AF">
        <w:rPr>
          <w:rFonts w:ascii="Times New Roman" w:hAnsi="Times New Roman"/>
          <w:i/>
          <w:sz w:val="28"/>
          <w:szCs w:val="28"/>
          <w:lang w:val="ru-RU" w:eastAsia="ar-SA" w:bidi="ar-SA"/>
        </w:rPr>
        <w:t>(41 — 36) • (72 : 8) =</w:t>
      </w:r>
    </w:p>
    <w:p w:rsidR="00CC2B3B" w:rsidRPr="008027AF" w:rsidRDefault="00CC2B3B" w:rsidP="008D2ABF">
      <w:pPr>
        <w:widowControl/>
        <w:ind w:left="72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CC2B3B" w:rsidRPr="008027AF" w:rsidRDefault="00CC2B3B" w:rsidP="008027AF">
      <w:pPr>
        <w:pStyle w:val="af2"/>
        <w:numPr>
          <w:ilvl w:val="3"/>
          <w:numId w:val="10"/>
        </w:numPr>
        <w:tabs>
          <w:tab w:val="clear" w:pos="1800"/>
          <w:tab w:val="num" w:pos="426"/>
        </w:tabs>
        <w:ind w:hanging="1800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  <w:r w:rsidRPr="008027AF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Миша поймал 9 окуней, а ершей в 2 раза больше. </w:t>
      </w:r>
      <w:proofErr w:type="spellStart"/>
      <w:r w:rsidRPr="008027AF">
        <w:rPr>
          <w:rFonts w:ascii="Times New Roman" w:hAnsi="Times New Roman"/>
          <w:i/>
          <w:sz w:val="28"/>
          <w:szCs w:val="28"/>
          <w:lang w:eastAsia="ar-SA" w:bidi="ar-SA"/>
        </w:rPr>
        <w:t>Сколько</w:t>
      </w:r>
      <w:proofErr w:type="spellEnd"/>
      <w:r w:rsidRPr="008027AF">
        <w:rPr>
          <w:rFonts w:ascii="Times New Roman" w:hAnsi="Times New Roman"/>
          <w:i/>
          <w:sz w:val="28"/>
          <w:szCs w:val="28"/>
          <w:lang w:eastAsia="ar-SA" w:bidi="ar-SA"/>
        </w:rPr>
        <w:t xml:space="preserve"> </w:t>
      </w:r>
      <w:proofErr w:type="spellStart"/>
      <w:r w:rsidRPr="008027AF">
        <w:rPr>
          <w:rFonts w:ascii="Times New Roman" w:hAnsi="Times New Roman"/>
          <w:i/>
          <w:sz w:val="28"/>
          <w:szCs w:val="28"/>
          <w:lang w:eastAsia="ar-SA" w:bidi="ar-SA"/>
        </w:rPr>
        <w:t>ершей</w:t>
      </w:r>
      <w:proofErr w:type="spellEnd"/>
      <w:r w:rsidRPr="008027AF">
        <w:rPr>
          <w:rFonts w:ascii="Times New Roman" w:hAnsi="Times New Roman"/>
          <w:i/>
          <w:sz w:val="28"/>
          <w:szCs w:val="28"/>
          <w:lang w:eastAsia="ar-SA" w:bidi="ar-SA"/>
        </w:rPr>
        <w:t xml:space="preserve"> </w:t>
      </w:r>
      <w:proofErr w:type="spellStart"/>
      <w:r w:rsidRPr="008027AF">
        <w:rPr>
          <w:rFonts w:ascii="Times New Roman" w:hAnsi="Times New Roman"/>
          <w:i/>
          <w:sz w:val="28"/>
          <w:szCs w:val="28"/>
          <w:lang w:eastAsia="ar-SA" w:bidi="ar-SA"/>
        </w:rPr>
        <w:t>поймал</w:t>
      </w:r>
      <w:proofErr w:type="spellEnd"/>
      <w:r w:rsidRPr="008027AF">
        <w:rPr>
          <w:rFonts w:ascii="Times New Roman" w:hAnsi="Times New Roman"/>
          <w:i/>
          <w:sz w:val="28"/>
          <w:szCs w:val="28"/>
          <w:lang w:eastAsia="ar-SA" w:bidi="ar-SA"/>
        </w:rPr>
        <w:t xml:space="preserve"> </w:t>
      </w:r>
      <w:proofErr w:type="spellStart"/>
      <w:r w:rsidRPr="008027AF">
        <w:rPr>
          <w:rFonts w:ascii="Times New Roman" w:hAnsi="Times New Roman"/>
          <w:i/>
          <w:sz w:val="28"/>
          <w:szCs w:val="28"/>
          <w:lang w:eastAsia="ar-SA" w:bidi="ar-SA"/>
        </w:rPr>
        <w:t>Миша</w:t>
      </w:r>
      <w:proofErr w:type="spellEnd"/>
      <w:r w:rsidRPr="008027AF">
        <w:rPr>
          <w:rFonts w:ascii="Times New Roman" w:hAnsi="Times New Roman"/>
          <w:i/>
          <w:sz w:val="28"/>
          <w:szCs w:val="28"/>
          <w:lang w:eastAsia="ar-SA" w:bidi="ar-SA"/>
        </w:rPr>
        <w:t>?</w:t>
      </w:r>
    </w:p>
    <w:p w:rsidR="00CC2B3B" w:rsidRPr="00580A7B" w:rsidRDefault="00CC2B3B" w:rsidP="008027AF">
      <w:pPr>
        <w:pStyle w:val="af2"/>
        <w:numPr>
          <w:ilvl w:val="3"/>
          <w:numId w:val="10"/>
        </w:numPr>
        <w:tabs>
          <w:tab w:val="clear" w:pos="1800"/>
          <w:tab w:val="num" w:pos="426"/>
        </w:tabs>
        <w:ind w:hanging="1800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 w:rsidRPr="008027AF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Коля поймал 12 ершей, а окуней на 4 меньше. </w:t>
      </w:r>
      <w:r w:rsidRPr="00580A7B">
        <w:rPr>
          <w:rFonts w:ascii="Times New Roman" w:hAnsi="Times New Roman"/>
          <w:i/>
          <w:sz w:val="28"/>
          <w:szCs w:val="28"/>
          <w:lang w:val="ru-RU" w:eastAsia="ar-SA" w:bidi="ar-SA"/>
        </w:rPr>
        <w:t>Сколько всего рыб поймал Коля?</w:t>
      </w:r>
    </w:p>
    <w:p w:rsidR="00CC2B3B" w:rsidRDefault="00CC2B3B" w:rsidP="008027AF">
      <w:pPr>
        <w:widowControl/>
        <w:tabs>
          <w:tab w:val="left" w:leader="underscore" w:pos="1574"/>
        </w:tabs>
        <w:autoSpaceDE w:val="0"/>
        <w:spacing w:before="280"/>
        <w:ind w:firstLine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Ответ:       рыб.</w:t>
      </w:r>
    </w:p>
    <w:p w:rsidR="008027AF" w:rsidRPr="008027AF" w:rsidRDefault="008027AF" w:rsidP="008027AF">
      <w:pPr>
        <w:widowControl/>
        <w:tabs>
          <w:tab w:val="left" w:leader="underscore" w:pos="1574"/>
        </w:tabs>
        <w:autoSpaceDE w:val="0"/>
        <w:ind w:firstLine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CC2B3B" w:rsidRPr="008027AF" w:rsidRDefault="00CC2B3B" w:rsidP="008027AF">
      <w:pPr>
        <w:pStyle w:val="af2"/>
        <w:numPr>
          <w:ilvl w:val="3"/>
          <w:numId w:val="10"/>
        </w:numPr>
        <w:tabs>
          <w:tab w:val="clear" w:pos="1800"/>
          <w:tab w:val="num" w:pos="426"/>
        </w:tabs>
        <w:ind w:hanging="1800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  <w:proofErr w:type="spellStart"/>
      <w:r w:rsidRPr="008027AF">
        <w:rPr>
          <w:rFonts w:ascii="Times New Roman" w:hAnsi="Times New Roman"/>
          <w:i/>
          <w:sz w:val="28"/>
          <w:szCs w:val="28"/>
          <w:lang w:eastAsia="ar-SA" w:bidi="ar-SA"/>
        </w:rPr>
        <w:t>Вычисли</w:t>
      </w:r>
      <w:proofErr w:type="spellEnd"/>
      <w:r w:rsidRPr="008027AF">
        <w:rPr>
          <w:rFonts w:ascii="Times New Roman" w:hAnsi="Times New Roman"/>
          <w:i/>
          <w:sz w:val="28"/>
          <w:szCs w:val="28"/>
          <w:lang w:eastAsia="ar-SA" w:bidi="ar-SA"/>
        </w:rPr>
        <w:t>: 37 • 2 =</w:t>
      </w:r>
    </w:p>
    <w:p w:rsidR="008027AF" w:rsidRPr="008027AF" w:rsidRDefault="008027AF" w:rsidP="008027AF">
      <w:pPr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</w:p>
    <w:p w:rsidR="00CC2B3B" w:rsidRPr="00522AC7" w:rsidRDefault="00CC2B3B" w:rsidP="00522AC7">
      <w:pPr>
        <w:pStyle w:val="af2"/>
        <w:numPr>
          <w:ilvl w:val="2"/>
          <w:numId w:val="10"/>
        </w:numPr>
        <w:tabs>
          <w:tab w:val="clear" w:pos="1440"/>
          <w:tab w:val="num" w:pos="426"/>
        </w:tabs>
        <w:spacing w:after="240"/>
        <w:ind w:hanging="1440"/>
        <w:rPr>
          <w:rFonts w:ascii="Times New Roman" w:hAnsi="Times New Roman"/>
          <w:i/>
          <w:sz w:val="28"/>
          <w:szCs w:val="28"/>
          <w:lang w:eastAsia="ar-SA" w:bidi="ar-SA"/>
        </w:rPr>
      </w:pPr>
      <w:proofErr w:type="spellStart"/>
      <w:r w:rsidRPr="00522AC7">
        <w:rPr>
          <w:rFonts w:ascii="Times New Roman" w:hAnsi="Times New Roman"/>
          <w:i/>
          <w:sz w:val="28"/>
          <w:szCs w:val="28"/>
          <w:lang w:eastAsia="ar-SA" w:bidi="ar-SA"/>
        </w:rPr>
        <w:t>Вычисли</w:t>
      </w:r>
      <w:proofErr w:type="spellEnd"/>
      <w:r w:rsidRPr="00522AC7">
        <w:rPr>
          <w:rFonts w:ascii="Times New Roman" w:hAnsi="Times New Roman"/>
          <w:i/>
          <w:sz w:val="28"/>
          <w:szCs w:val="28"/>
          <w:lang w:eastAsia="ar-SA" w:bidi="ar-SA"/>
        </w:rPr>
        <w:t>: 84 : 6 =</w:t>
      </w:r>
    </w:p>
    <w:p w:rsidR="00CC2B3B" w:rsidRPr="00522AC7" w:rsidRDefault="007F0C6A" w:rsidP="00522AC7">
      <w:pPr>
        <w:pStyle w:val="af2"/>
        <w:numPr>
          <w:ilvl w:val="1"/>
          <w:numId w:val="10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/>
          <w:bCs/>
          <w:i/>
          <w:sz w:val="28"/>
          <w:szCs w:val="28"/>
          <w:lang w:eastAsia="ar-SA" w:bidi="ar-SA"/>
        </w:rPr>
      </w:pPr>
      <w:r w:rsidRPr="007F0C6A">
        <w:rPr>
          <w:noProof/>
          <w:lang w:val="ru-RU" w:eastAsia="ru-RU" w:bidi="ar-SA"/>
        </w:rPr>
        <w:pict>
          <v:rect id="Rectangle 12" o:spid="_x0000_s1042" style="position:absolute;left:0;text-align:left;margin-left:394.6pt;margin-top:.8pt;width:10.9pt;height:12pt;z-index:25185177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" strokeweight=".26mm"/>
        </w:pict>
      </w:r>
      <w:r w:rsidR="00CC2B3B" w:rsidRPr="00522AC7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Впиши в «окошко» цифру, чтобы запись была верной. </w:t>
      </w:r>
      <w:r w:rsidR="00CC2B3B" w:rsidRPr="00522AC7">
        <w:rPr>
          <w:rFonts w:ascii="Times New Roman" w:hAnsi="Times New Roman"/>
          <w:i/>
          <w:sz w:val="28"/>
          <w:szCs w:val="28"/>
          <w:lang w:eastAsia="ar-SA" w:bidi="ar-SA"/>
        </w:rPr>
        <w:t xml:space="preserve">284 &lt; </w:t>
      </w:r>
      <w:r w:rsidR="00CC2B3B" w:rsidRPr="00522AC7">
        <w:rPr>
          <w:rFonts w:ascii="Times New Roman" w:hAnsi="Times New Roman"/>
          <w:bCs/>
          <w:i/>
          <w:sz w:val="28"/>
          <w:szCs w:val="28"/>
          <w:lang w:eastAsia="ar-SA" w:bidi="ar-SA"/>
        </w:rPr>
        <w:t>2     4</w:t>
      </w:r>
    </w:p>
    <w:p w:rsidR="008027AF" w:rsidRPr="008027AF" w:rsidRDefault="008027AF" w:rsidP="008D2ABF">
      <w:pPr>
        <w:widowControl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</w:pPr>
    </w:p>
    <w:p w:rsidR="00522AC7" w:rsidRPr="00522AC7" w:rsidRDefault="00CC2B3B" w:rsidP="008D2ABF">
      <w:pPr>
        <w:pStyle w:val="af2"/>
        <w:numPr>
          <w:ilvl w:val="1"/>
          <w:numId w:val="10"/>
        </w:numPr>
        <w:tabs>
          <w:tab w:val="clear" w:pos="1080"/>
          <w:tab w:val="num" w:pos="0"/>
        </w:tabs>
        <w:ind w:left="426" w:hanging="426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  <w:r w:rsidRPr="00522AC7">
        <w:rPr>
          <w:rFonts w:ascii="Times New Roman" w:hAnsi="Times New Roman"/>
          <w:i/>
          <w:sz w:val="28"/>
          <w:szCs w:val="28"/>
          <w:lang w:eastAsia="ar-SA" w:bidi="ar-SA"/>
        </w:rPr>
        <w:t xml:space="preserve"> </w:t>
      </w:r>
      <w:proofErr w:type="spellStart"/>
      <w:r w:rsidRPr="00522AC7">
        <w:rPr>
          <w:rFonts w:ascii="Times New Roman" w:hAnsi="Times New Roman"/>
          <w:i/>
          <w:sz w:val="28"/>
          <w:szCs w:val="28"/>
          <w:lang w:eastAsia="ar-SA" w:bidi="ar-SA"/>
        </w:rPr>
        <w:t>Вычисли</w:t>
      </w:r>
      <w:proofErr w:type="spellEnd"/>
      <w:r w:rsidRPr="00522AC7">
        <w:rPr>
          <w:rFonts w:ascii="Times New Roman" w:hAnsi="Times New Roman"/>
          <w:i/>
          <w:sz w:val="28"/>
          <w:szCs w:val="28"/>
          <w:lang w:eastAsia="ar-SA" w:bidi="ar-SA"/>
        </w:rPr>
        <w:t>:</w:t>
      </w:r>
      <w:r w:rsidR="00522AC7">
        <w:rPr>
          <w:rFonts w:ascii="Times New Roman" w:hAnsi="Times New Roman"/>
          <w:i/>
          <w:sz w:val="28"/>
          <w:szCs w:val="28"/>
          <w:lang w:val="ru-RU" w:eastAsia="ar-SA" w:bidi="ar-SA"/>
        </w:rPr>
        <w:tab/>
      </w:r>
      <w:r w:rsidRPr="00522AC7">
        <w:rPr>
          <w:rFonts w:ascii="Times New Roman" w:hAnsi="Times New Roman"/>
          <w:i/>
          <w:sz w:val="28"/>
          <w:szCs w:val="28"/>
          <w:lang w:eastAsia="ar-SA" w:bidi="ar-SA"/>
        </w:rPr>
        <w:t>5 6 2 - 3 8 7</w:t>
      </w:r>
    </w:p>
    <w:p w:rsidR="00522AC7" w:rsidRPr="00522AC7" w:rsidRDefault="00522AC7" w:rsidP="00522AC7">
      <w:pPr>
        <w:pStyle w:val="af2"/>
        <w:rPr>
          <w:rFonts w:ascii="Times New Roman" w:hAnsi="Times New Roman"/>
          <w:i/>
          <w:sz w:val="28"/>
          <w:szCs w:val="28"/>
          <w:lang w:eastAsia="ar-SA" w:bidi="ar-SA"/>
        </w:rPr>
      </w:pPr>
    </w:p>
    <w:p w:rsidR="00522AC7" w:rsidRPr="00580A7B" w:rsidRDefault="00CC2B3B" w:rsidP="008D2ABF">
      <w:pPr>
        <w:pStyle w:val="af2"/>
        <w:numPr>
          <w:ilvl w:val="1"/>
          <w:numId w:val="10"/>
        </w:numPr>
        <w:tabs>
          <w:tab w:val="clear" w:pos="1080"/>
          <w:tab w:val="num" w:pos="0"/>
        </w:tabs>
        <w:ind w:left="426" w:hanging="426"/>
        <w:jc w:val="both"/>
        <w:rPr>
          <w:rFonts w:ascii="Times New Roman" w:hAnsi="Times New Roman"/>
          <w:i/>
          <w:spacing w:val="-10"/>
          <w:sz w:val="28"/>
          <w:szCs w:val="28"/>
          <w:lang w:val="ru-RU" w:eastAsia="ar-SA" w:bidi="ar-SA"/>
        </w:rPr>
      </w:pPr>
      <w:r w:rsidRPr="00522AC7">
        <w:rPr>
          <w:rFonts w:ascii="Times New Roman" w:hAnsi="Times New Roman"/>
          <w:i/>
          <w:sz w:val="28"/>
          <w:szCs w:val="28"/>
          <w:lang w:val="ru-RU" w:eastAsia="ar-SA" w:bidi="ar-SA"/>
        </w:rPr>
        <w:t>Сколько сдачи получила мама с 500 рублей, если она купила 3 пакета молока по 10 рублей каждый?</w:t>
      </w:r>
    </w:p>
    <w:p w:rsidR="00522AC7" w:rsidRPr="00580A7B" w:rsidRDefault="00522AC7" w:rsidP="00522AC7">
      <w:pPr>
        <w:pStyle w:val="af2"/>
        <w:rPr>
          <w:rFonts w:ascii="Times New Roman" w:hAnsi="Times New Roman"/>
          <w:i/>
          <w:sz w:val="28"/>
          <w:szCs w:val="28"/>
          <w:lang w:val="ru-RU" w:eastAsia="ar-SA" w:bidi="ar-SA"/>
        </w:rPr>
      </w:pPr>
    </w:p>
    <w:p w:rsidR="00CC2B3B" w:rsidRPr="00522AC7" w:rsidRDefault="00CC2B3B" w:rsidP="00522AC7">
      <w:pPr>
        <w:pStyle w:val="af2"/>
        <w:numPr>
          <w:ilvl w:val="1"/>
          <w:numId w:val="10"/>
        </w:numPr>
        <w:tabs>
          <w:tab w:val="clear" w:pos="1080"/>
          <w:tab w:val="num" w:pos="0"/>
        </w:tabs>
        <w:ind w:left="426" w:hanging="426"/>
        <w:rPr>
          <w:rFonts w:ascii="Times New Roman" w:hAnsi="Times New Roman"/>
          <w:i/>
          <w:spacing w:val="-10"/>
          <w:sz w:val="28"/>
          <w:szCs w:val="28"/>
          <w:lang w:eastAsia="ar-SA" w:bidi="ar-SA"/>
        </w:rPr>
      </w:pPr>
      <w:r w:rsidRPr="00580A7B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Сторона квадрата 5 см. Чему равен периметр квадрата? </w:t>
      </w:r>
      <w:proofErr w:type="spellStart"/>
      <w:r w:rsidRPr="00522AC7">
        <w:rPr>
          <w:rFonts w:ascii="Times New Roman" w:hAnsi="Times New Roman"/>
          <w:i/>
          <w:sz w:val="28"/>
          <w:szCs w:val="28"/>
          <w:lang w:eastAsia="ar-SA" w:bidi="ar-SA"/>
        </w:rPr>
        <w:t>Отметь</w:t>
      </w:r>
      <w:proofErr w:type="spellEnd"/>
      <w:r w:rsidRPr="00522AC7">
        <w:rPr>
          <w:rFonts w:ascii="Times New Roman" w:hAnsi="Times New Roman"/>
          <w:i/>
          <w:sz w:val="28"/>
          <w:szCs w:val="28"/>
          <w:lang w:eastAsia="ar-SA" w:bidi="ar-SA"/>
        </w:rPr>
        <w:t xml:space="preserve"> </w:t>
      </w:r>
      <w:proofErr w:type="spellStart"/>
      <w:r w:rsidRPr="00522AC7">
        <w:rPr>
          <w:rFonts w:ascii="Times New Roman" w:hAnsi="Times New Roman"/>
          <w:i/>
          <w:sz w:val="28"/>
          <w:szCs w:val="28"/>
          <w:lang w:eastAsia="ar-SA" w:bidi="ar-SA"/>
        </w:rPr>
        <w:t>свой</w:t>
      </w:r>
      <w:proofErr w:type="spellEnd"/>
      <w:r w:rsidRPr="00522AC7">
        <w:rPr>
          <w:rFonts w:ascii="Times New Roman" w:hAnsi="Times New Roman"/>
          <w:i/>
          <w:sz w:val="28"/>
          <w:szCs w:val="28"/>
          <w:lang w:eastAsia="ar-SA" w:bidi="ar-SA"/>
        </w:rPr>
        <w:t xml:space="preserve"> </w:t>
      </w:r>
      <w:proofErr w:type="spellStart"/>
      <w:r w:rsidRPr="00522AC7">
        <w:rPr>
          <w:rFonts w:ascii="Times New Roman" w:hAnsi="Times New Roman"/>
          <w:i/>
          <w:sz w:val="28"/>
          <w:szCs w:val="28"/>
          <w:lang w:eastAsia="ar-SA" w:bidi="ar-SA"/>
        </w:rPr>
        <w:t>от</w:t>
      </w:r>
      <w:r w:rsidR="00522AC7">
        <w:rPr>
          <w:rFonts w:ascii="Times New Roman" w:hAnsi="Times New Roman"/>
          <w:i/>
          <w:sz w:val="28"/>
          <w:szCs w:val="28"/>
          <w:lang w:eastAsia="ar-SA" w:bidi="ar-SA"/>
        </w:rPr>
        <w:t>вет</w:t>
      </w:r>
      <w:proofErr w:type="spellEnd"/>
      <w:r w:rsidR="00522AC7">
        <w:rPr>
          <w:rFonts w:ascii="Times New Roman" w:hAnsi="Times New Roman"/>
          <w:i/>
          <w:sz w:val="28"/>
          <w:szCs w:val="28"/>
          <w:lang w:val="ru-RU" w:eastAsia="ar-SA" w:bidi="ar-SA"/>
        </w:rPr>
        <w:t>.</w:t>
      </w:r>
    </w:p>
    <w:p w:rsidR="00522AC7" w:rsidRPr="00522AC7" w:rsidRDefault="00522AC7" w:rsidP="00522AC7">
      <w:pPr>
        <w:pStyle w:val="af2"/>
        <w:rPr>
          <w:rFonts w:ascii="Times New Roman" w:hAnsi="Times New Roman"/>
          <w:i/>
          <w:spacing w:val="-10"/>
          <w:sz w:val="28"/>
          <w:szCs w:val="28"/>
          <w:lang w:eastAsia="ar-SA" w:bidi="ar-SA"/>
        </w:rPr>
      </w:pPr>
    </w:p>
    <w:p w:rsidR="00CC2B3B" w:rsidRPr="008027AF" w:rsidRDefault="00CC2B3B" w:rsidP="00522AC7">
      <w:pPr>
        <w:widowControl/>
        <w:autoSpaceDE w:val="0"/>
        <w:autoSpaceDN w:val="0"/>
        <w:adjustRightInd w:val="0"/>
        <w:spacing w:before="53"/>
        <w:ind w:firstLine="426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25см □    </w:t>
      </w:r>
      <w:r w:rsidR="00522AC7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ab/>
      </w: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20 см □   </w:t>
      </w:r>
      <w:r w:rsidR="00522AC7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ab/>
      </w: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10 см □    </w:t>
      </w:r>
      <w:r w:rsidR="00522AC7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ab/>
      </w: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15см □    </w:t>
      </w:r>
    </w:p>
    <w:p w:rsidR="00CC2B3B" w:rsidRPr="00580A7B" w:rsidRDefault="00CC2B3B" w:rsidP="001F0A6F">
      <w:pPr>
        <w:pStyle w:val="af2"/>
        <w:numPr>
          <w:ilvl w:val="0"/>
          <w:numId w:val="41"/>
        </w:numPr>
        <w:tabs>
          <w:tab w:val="clear" w:pos="720"/>
          <w:tab w:val="num" w:pos="709"/>
        </w:tabs>
        <w:autoSpaceDE w:val="0"/>
        <w:ind w:left="709" w:hanging="709"/>
        <w:jc w:val="both"/>
        <w:rPr>
          <w:rFonts w:ascii="Times New Roman" w:hAnsi="Times New Roman"/>
          <w:bCs/>
          <w:i/>
          <w:sz w:val="28"/>
          <w:szCs w:val="28"/>
          <w:lang w:val="ru-RU" w:eastAsia="ar-SA" w:bidi="ar-SA"/>
        </w:rPr>
      </w:pPr>
      <w:r w:rsidRPr="00522AC7">
        <w:rPr>
          <w:rFonts w:ascii="Times New Roman" w:hAnsi="Times New Roman"/>
          <w:i/>
          <w:sz w:val="28"/>
          <w:szCs w:val="28"/>
          <w:lang w:val="ru-RU" w:eastAsia="ar-SA" w:bidi="ar-SA"/>
        </w:rPr>
        <w:lastRenderedPageBreak/>
        <w:t xml:space="preserve">Маша решила измерить длину веревки с помощью линейки длиной 40 см. </w:t>
      </w:r>
      <w:r w:rsidRPr="00580A7B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Она приложила линейку 6 раз, после чего осталось еще 4 см веревки. Чему равна длина всей веревки? Отметь свой ответ </w:t>
      </w:r>
      <w:r w:rsidRPr="00580A7B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.</w:t>
      </w:r>
    </w:p>
    <w:p w:rsidR="00522AC7" w:rsidRPr="004103F3" w:rsidRDefault="00522AC7" w:rsidP="004103F3">
      <w:pPr>
        <w:autoSpaceDE w:val="0"/>
        <w:ind w:left="360"/>
        <w:jc w:val="both"/>
        <w:rPr>
          <w:rFonts w:ascii="Times New Roman" w:hAnsi="Times New Roman"/>
          <w:bCs/>
          <w:i/>
          <w:sz w:val="28"/>
          <w:szCs w:val="28"/>
          <w:lang w:eastAsia="ar-SA" w:bidi="ar-SA"/>
        </w:rPr>
      </w:pPr>
    </w:p>
    <w:p w:rsidR="00CC2B3B" w:rsidRPr="004103F3" w:rsidRDefault="00CC2B3B" w:rsidP="001F0A6F">
      <w:pPr>
        <w:pStyle w:val="af2"/>
        <w:numPr>
          <w:ilvl w:val="0"/>
          <w:numId w:val="42"/>
        </w:numPr>
        <w:spacing w:before="58"/>
        <w:ind w:hanging="135"/>
        <w:jc w:val="both"/>
        <w:rPr>
          <w:rFonts w:ascii="Times New Roman" w:hAnsi="Times New Roman"/>
          <w:i/>
          <w:sz w:val="28"/>
          <w:szCs w:val="28"/>
          <w:lang w:eastAsia="ar-SA" w:bidi="ar-SA"/>
        </w:rPr>
      </w:pPr>
      <w:r w:rsidRPr="00580A7B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 </w:t>
      </w:r>
      <w:r w:rsidRPr="004103F3">
        <w:rPr>
          <w:rFonts w:ascii="Times New Roman" w:hAnsi="Times New Roman"/>
          <w:i/>
          <w:sz w:val="28"/>
          <w:szCs w:val="28"/>
          <w:lang w:eastAsia="ar-SA" w:bidi="ar-SA"/>
        </w:rPr>
        <w:t xml:space="preserve">□    246 </w:t>
      </w:r>
      <w:proofErr w:type="spellStart"/>
      <w:r w:rsidRPr="004103F3">
        <w:rPr>
          <w:rFonts w:ascii="Times New Roman" w:hAnsi="Times New Roman"/>
          <w:i/>
          <w:sz w:val="28"/>
          <w:szCs w:val="28"/>
          <w:lang w:eastAsia="ar-SA" w:bidi="ar-SA"/>
        </w:rPr>
        <w:t>см</w:t>
      </w:r>
      <w:proofErr w:type="spellEnd"/>
      <w:r w:rsidRPr="004103F3">
        <w:rPr>
          <w:rFonts w:ascii="Times New Roman" w:hAnsi="Times New Roman"/>
          <w:i/>
          <w:sz w:val="28"/>
          <w:szCs w:val="28"/>
          <w:lang w:eastAsia="ar-SA" w:bidi="ar-SA"/>
        </w:rPr>
        <w:t xml:space="preserve"> □    264 </w:t>
      </w:r>
      <w:proofErr w:type="spellStart"/>
      <w:r w:rsidRPr="004103F3">
        <w:rPr>
          <w:rFonts w:ascii="Times New Roman" w:hAnsi="Times New Roman"/>
          <w:i/>
          <w:sz w:val="28"/>
          <w:szCs w:val="28"/>
          <w:lang w:eastAsia="ar-SA" w:bidi="ar-SA"/>
        </w:rPr>
        <w:t>см</w:t>
      </w:r>
      <w:proofErr w:type="spellEnd"/>
      <w:r w:rsidRPr="004103F3">
        <w:rPr>
          <w:rFonts w:ascii="Times New Roman" w:hAnsi="Times New Roman"/>
          <w:i/>
          <w:sz w:val="28"/>
          <w:szCs w:val="28"/>
          <w:lang w:eastAsia="ar-SA" w:bidi="ar-SA"/>
        </w:rPr>
        <w:t xml:space="preserve"> □    244 </w:t>
      </w:r>
      <w:proofErr w:type="spellStart"/>
      <w:r w:rsidRPr="004103F3">
        <w:rPr>
          <w:rFonts w:ascii="Times New Roman" w:hAnsi="Times New Roman"/>
          <w:i/>
          <w:sz w:val="28"/>
          <w:szCs w:val="28"/>
          <w:lang w:eastAsia="ar-SA" w:bidi="ar-SA"/>
        </w:rPr>
        <w:t>см</w:t>
      </w:r>
      <w:proofErr w:type="spellEnd"/>
      <w:r w:rsidRPr="004103F3">
        <w:rPr>
          <w:rFonts w:ascii="Times New Roman" w:hAnsi="Times New Roman"/>
          <w:i/>
          <w:sz w:val="28"/>
          <w:szCs w:val="28"/>
          <w:lang w:eastAsia="ar-SA" w:bidi="ar-SA"/>
        </w:rPr>
        <w:t>□</w:t>
      </w:r>
    </w:p>
    <w:p w:rsidR="004103F3" w:rsidRPr="008027AF" w:rsidRDefault="004103F3" w:rsidP="008D2ABF">
      <w:pPr>
        <w:widowControl/>
        <w:spacing w:before="58"/>
        <w:ind w:firstLine="39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CC2B3B" w:rsidRPr="004103F3" w:rsidRDefault="00CC2B3B" w:rsidP="001F0A6F">
      <w:pPr>
        <w:pStyle w:val="af2"/>
        <w:numPr>
          <w:ilvl w:val="0"/>
          <w:numId w:val="41"/>
        </w:numPr>
        <w:tabs>
          <w:tab w:val="clear" w:pos="720"/>
          <w:tab w:val="num" w:pos="709"/>
        </w:tabs>
        <w:autoSpaceDE w:val="0"/>
        <w:ind w:left="709" w:hanging="709"/>
        <w:jc w:val="both"/>
        <w:rPr>
          <w:rFonts w:ascii="Times New Roman" w:hAnsi="Times New Roman"/>
          <w:bCs/>
          <w:i/>
          <w:spacing w:val="40"/>
          <w:sz w:val="28"/>
          <w:szCs w:val="28"/>
          <w:lang w:val="ru-RU" w:eastAsia="ar-SA" w:bidi="ar-SA"/>
        </w:rPr>
      </w:pPr>
      <w:r w:rsidRPr="004103F3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Альбом и 4 одинаковые ручки стоят 84 рубля. </w:t>
      </w:r>
      <w:r w:rsidR="004103F3" w:rsidRPr="004103F3">
        <w:rPr>
          <w:rFonts w:ascii="Times New Roman" w:hAnsi="Times New Roman"/>
          <w:i/>
          <w:sz w:val="28"/>
          <w:szCs w:val="28"/>
          <w:lang w:val="ru-RU" w:eastAsia="ar-SA" w:bidi="ar-SA"/>
        </w:rPr>
        <w:t>Какова цена одной ручки, если</w:t>
      </w:r>
      <w:r w:rsidR="004103F3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 </w:t>
      </w:r>
      <w:r w:rsidRPr="004103F3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цена альбома 36 рублей? Отметь верное решение задачи </w:t>
      </w:r>
      <w:r w:rsidRPr="004103F3">
        <w:rPr>
          <w:rFonts w:ascii="Times New Roman" w:hAnsi="Times New Roman"/>
          <w:bCs/>
          <w:i/>
          <w:spacing w:val="40"/>
          <w:sz w:val="28"/>
          <w:szCs w:val="28"/>
          <w:lang w:val="ru-RU" w:eastAsia="ar-SA" w:bidi="ar-SA"/>
        </w:rPr>
        <w:t>.</w:t>
      </w:r>
    </w:p>
    <w:p w:rsidR="00CC2B3B" w:rsidRPr="008027AF" w:rsidRDefault="00CC2B3B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CC2B3B" w:rsidRPr="008027AF" w:rsidRDefault="007F0C6A" w:rsidP="004103F3">
      <w:pPr>
        <w:widowControl/>
        <w:tabs>
          <w:tab w:val="left" w:pos="365"/>
        </w:tabs>
        <w:autoSpaceDE w:val="0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Rectangle 13" o:spid="_x0000_s1041" style="position:absolute;left:0;text-align:left;margin-left:171.45pt;margin-top:8.7pt;width:19.5pt;height:18pt;z-index:25185280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" strokeweight=".26mm"/>
        </w:pict>
      </w:r>
      <w:r w:rsidR="004103F3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а) </w: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84 - 36 = 48 (руб.)</w:t>
      </w:r>
    </w:p>
    <w:p w:rsidR="00CC2B3B" w:rsidRPr="008027AF" w:rsidRDefault="00CC2B3B" w:rsidP="004103F3">
      <w:pPr>
        <w:widowControl/>
        <w:tabs>
          <w:tab w:val="left" w:pos="365"/>
        </w:tabs>
        <w:autoSpaceDE w:val="0"/>
        <w:spacing w:before="14"/>
        <w:ind w:firstLine="993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36 : 4 = 9 (руб.)</w:t>
      </w:r>
    </w:p>
    <w:p w:rsidR="00CC2B3B" w:rsidRPr="008027AF" w:rsidRDefault="00CC2B3B" w:rsidP="008D2ABF">
      <w:pPr>
        <w:widowControl/>
        <w:tabs>
          <w:tab w:val="left" w:pos="365"/>
        </w:tabs>
        <w:autoSpaceDE w:val="0"/>
        <w:spacing w:before="1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CC2B3B" w:rsidRPr="008027AF" w:rsidRDefault="007F0C6A" w:rsidP="008D2ABF">
      <w:pPr>
        <w:widowControl/>
        <w:tabs>
          <w:tab w:val="left" w:pos="365"/>
        </w:tabs>
        <w:autoSpaceDE w:val="0"/>
        <w:spacing w:before="14"/>
        <w:jc w:val="both"/>
        <w:rPr>
          <w:rFonts w:ascii="Times New Roman" w:eastAsia="Times New Roman" w:hAnsi="Times New Roman" w:cs="Times New Roman"/>
          <w:bCs/>
          <w:i/>
          <w:color w:val="auto"/>
          <w:spacing w:val="-10"/>
          <w:sz w:val="28"/>
          <w:szCs w:val="28"/>
          <w:lang w:eastAsia="ar-SA" w:bidi="ar-SA"/>
        </w:rPr>
      </w:pPr>
      <w:r w:rsidRPr="007F0C6A"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Rectangle 14" o:spid="_x0000_s1040" style="position:absolute;left:0;text-align:left;margin-left:171.45pt;margin-top:15.95pt;width:19.5pt;height:18.75pt;z-index:25185382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" strokeweight=".26mm"/>
        </w:pict>
      </w:r>
    </w:p>
    <w:p w:rsidR="00CC2B3B" w:rsidRPr="008027AF" w:rsidRDefault="004103F3" w:rsidP="008D2ABF">
      <w:pPr>
        <w:widowControl/>
        <w:autoSpaceDE w:val="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        б)</w: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84 : 4 = 21 (руб.)</w:t>
      </w:r>
    </w:p>
    <w:p w:rsidR="00CC2B3B" w:rsidRPr="008027AF" w:rsidRDefault="00CC2B3B" w:rsidP="008D2ABF">
      <w:pPr>
        <w:widowControl/>
        <w:autoSpaceDE w:val="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CC2B3B" w:rsidRPr="008027AF" w:rsidRDefault="00CC2B3B" w:rsidP="008D2ABF">
      <w:pPr>
        <w:widowControl/>
        <w:autoSpaceDE w:val="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CC2B3B" w:rsidRPr="008027AF" w:rsidRDefault="007F0C6A" w:rsidP="004103F3">
      <w:pPr>
        <w:widowControl/>
        <w:tabs>
          <w:tab w:val="left" w:pos="370"/>
        </w:tabs>
        <w:autoSpaceDE w:val="0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Rectangle 15" o:spid="_x0000_s1039" style="position:absolute;left:0;text-align:left;margin-left:174.45pt;margin-top:10.95pt;width:19.5pt;height:18pt;z-index:25185484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" strokeweight=".26mm"/>
        </w:pict>
      </w:r>
      <w:r w:rsidR="004103F3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в) </w: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84 - 36 = 48 (руб.)</w:t>
      </w:r>
    </w:p>
    <w:p w:rsidR="00CC2B3B" w:rsidRPr="008027AF" w:rsidRDefault="00CC2B3B" w:rsidP="004103F3">
      <w:pPr>
        <w:widowControl/>
        <w:tabs>
          <w:tab w:val="left" w:pos="370"/>
        </w:tabs>
        <w:autoSpaceDE w:val="0"/>
        <w:spacing w:before="19"/>
        <w:ind w:firstLine="851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48 : 4 = 12 (руб.)</w:t>
      </w:r>
    </w:p>
    <w:p w:rsidR="00CC2B3B" w:rsidRPr="008027AF" w:rsidRDefault="00CC2B3B" w:rsidP="008D2ABF">
      <w:pPr>
        <w:widowControl/>
        <w:tabs>
          <w:tab w:val="left" w:pos="370"/>
        </w:tabs>
        <w:autoSpaceDE w:val="0"/>
        <w:spacing w:before="1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CC2B3B" w:rsidRPr="008027AF" w:rsidRDefault="007F0C6A" w:rsidP="004103F3">
      <w:pPr>
        <w:widowControl/>
        <w:tabs>
          <w:tab w:val="left" w:pos="365"/>
        </w:tabs>
        <w:autoSpaceDE w:val="0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Rectangle 16" o:spid="_x0000_s1038" style="position:absolute;left:0;text-align:left;margin-left:174.2pt;margin-top:5.5pt;width:19.5pt;height:18pt;z-index:25185587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" strokeweight=".26mm"/>
        </w:pict>
      </w:r>
      <w:r w:rsidR="004103F3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г) </w: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84 + 36 = 120 (руб.)</w:t>
      </w:r>
    </w:p>
    <w:p w:rsidR="00CC2B3B" w:rsidRPr="008027AF" w:rsidRDefault="00CC2B3B" w:rsidP="004103F3">
      <w:pPr>
        <w:widowControl/>
        <w:tabs>
          <w:tab w:val="left" w:pos="993"/>
        </w:tabs>
        <w:autoSpaceDE w:val="0"/>
        <w:ind w:left="993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120 : 4 = 30 (руб.)</w:t>
      </w:r>
    </w:p>
    <w:p w:rsidR="00CC2B3B" w:rsidRPr="00580A7B" w:rsidRDefault="00CC2B3B" w:rsidP="001F0A6F">
      <w:pPr>
        <w:pStyle w:val="af2"/>
        <w:numPr>
          <w:ilvl w:val="0"/>
          <w:numId w:val="41"/>
        </w:numPr>
        <w:tabs>
          <w:tab w:val="clear" w:pos="720"/>
          <w:tab w:val="num" w:pos="709"/>
        </w:tabs>
        <w:autoSpaceDE w:val="0"/>
        <w:spacing w:before="240" w:after="240"/>
        <w:ind w:hanging="720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 w:rsidRPr="00580A7B">
        <w:rPr>
          <w:rFonts w:ascii="Times New Roman" w:hAnsi="Times New Roman"/>
          <w:i/>
          <w:sz w:val="28"/>
          <w:szCs w:val="28"/>
          <w:lang w:val="ru-RU" w:eastAsia="ar-SA" w:bidi="ar-SA"/>
        </w:rPr>
        <w:t>В вазе лежат 36 конфет. Сколько конфет нужно добавить, чтобы 5 мальчиков разделили их поровну между собой?</w:t>
      </w:r>
    </w:p>
    <w:p w:rsidR="00CC2B3B" w:rsidRPr="008027AF" w:rsidRDefault="00CC2B3B" w:rsidP="001F0A6F">
      <w:pPr>
        <w:widowControl/>
        <w:spacing w:before="62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Ответ: </w:t>
      </w:r>
      <w:r w:rsidRPr="008027AF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u w:val="single"/>
          <w:lang w:eastAsia="ar-SA" w:bidi="ar-SA"/>
        </w:rPr>
        <w:t>_________</w:t>
      </w:r>
      <w:r w:rsidRPr="008027AF">
        <w:rPr>
          <w:rFonts w:ascii="Times New Roman" w:eastAsia="Times New Roman" w:hAnsi="Times New Roman" w:cs="Times New Roman"/>
          <w:i/>
          <w:color w:val="auto"/>
          <w:spacing w:val="-10"/>
          <w:sz w:val="28"/>
          <w:szCs w:val="28"/>
          <w:lang w:eastAsia="ar-SA" w:bidi="ar-SA"/>
        </w:rPr>
        <w:t xml:space="preserve"> </w:t>
      </w: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конфеты.</w:t>
      </w:r>
    </w:p>
    <w:p w:rsidR="00707161" w:rsidRPr="008027AF" w:rsidRDefault="00707161" w:rsidP="008D2ABF">
      <w:pPr>
        <w:widowControl/>
        <w:spacing w:before="62"/>
        <w:ind w:firstLine="39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</w:p>
    <w:p w:rsidR="00CC2B3B" w:rsidRPr="001F0A6F" w:rsidRDefault="00CC2B3B" w:rsidP="001F0A6F">
      <w:pPr>
        <w:pStyle w:val="af2"/>
        <w:numPr>
          <w:ilvl w:val="0"/>
          <w:numId w:val="41"/>
        </w:numPr>
        <w:autoSpaceDE w:val="0"/>
        <w:spacing w:after="240"/>
        <w:ind w:hanging="720"/>
        <w:jc w:val="both"/>
        <w:rPr>
          <w:rFonts w:ascii="Times New Roman" w:hAnsi="Times New Roman"/>
          <w:i/>
          <w:iCs/>
          <w:spacing w:val="10"/>
          <w:sz w:val="28"/>
          <w:szCs w:val="28"/>
          <w:lang w:eastAsia="ar-SA" w:bidi="ar-SA"/>
        </w:rPr>
      </w:pPr>
      <w:r w:rsidRPr="001F0A6F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В каком порядке нужно выполнять действия? </w:t>
      </w:r>
      <w:proofErr w:type="spellStart"/>
      <w:r w:rsidR="001F0A6F">
        <w:rPr>
          <w:rFonts w:ascii="Times New Roman" w:hAnsi="Times New Roman"/>
          <w:i/>
          <w:sz w:val="28"/>
          <w:szCs w:val="28"/>
          <w:lang w:eastAsia="ar-SA" w:bidi="ar-SA"/>
        </w:rPr>
        <w:t>Отметь</w:t>
      </w:r>
      <w:proofErr w:type="spellEnd"/>
      <w:r w:rsidR="001F0A6F">
        <w:rPr>
          <w:rFonts w:ascii="Times New Roman" w:hAnsi="Times New Roman"/>
          <w:i/>
          <w:sz w:val="28"/>
          <w:szCs w:val="28"/>
          <w:lang w:eastAsia="ar-SA" w:bidi="ar-SA"/>
        </w:rPr>
        <w:t xml:space="preserve"> </w:t>
      </w:r>
      <w:proofErr w:type="spellStart"/>
      <w:r w:rsidR="001F0A6F">
        <w:rPr>
          <w:rFonts w:ascii="Times New Roman" w:hAnsi="Times New Roman"/>
          <w:i/>
          <w:sz w:val="28"/>
          <w:szCs w:val="28"/>
          <w:lang w:eastAsia="ar-SA" w:bidi="ar-SA"/>
        </w:rPr>
        <w:t>свой</w:t>
      </w:r>
      <w:proofErr w:type="spellEnd"/>
      <w:r w:rsidR="001F0A6F">
        <w:rPr>
          <w:rFonts w:ascii="Times New Roman" w:hAnsi="Times New Roman"/>
          <w:i/>
          <w:sz w:val="28"/>
          <w:szCs w:val="28"/>
          <w:lang w:eastAsia="ar-SA" w:bidi="ar-SA"/>
        </w:rPr>
        <w:t xml:space="preserve"> </w:t>
      </w:r>
      <w:proofErr w:type="spellStart"/>
      <w:r w:rsidR="001F0A6F">
        <w:rPr>
          <w:rFonts w:ascii="Times New Roman" w:hAnsi="Times New Roman"/>
          <w:i/>
          <w:sz w:val="28"/>
          <w:szCs w:val="28"/>
          <w:lang w:eastAsia="ar-SA" w:bidi="ar-SA"/>
        </w:rPr>
        <w:t>ответ</w:t>
      </w:r>
      <w:proofErr w:type="spellEnd"/>
      <w:r w:rsidR="001F0A6F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. </w:t>
      </w:r>
    </w:p>
    <w:p w:rsidR="00CC2B3B" w:rsidRPr="008027AF" w:rsidRDefault="007F0C6A" w:rsidP="001F0A6F">
      <w:pPr>
        <w:widowControl/>
        <w:spacing w:after="240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Rectangle 18" o:spid="_x0000_s1037" style="position:absolute;left:0;text-align:left;margin-left:235.05pt;margin-top:21.85pt;width:19.5pt;height:18pt;z-index:25185792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" strokeweight=".26mm"/>
        </w:pic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48</w:t>
      </w:r>
      <w:r w:rsidR="001F0A6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-</w:t>
      </w:r>
      <w:r w:rsidR="001F0A6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12</w:t>
      </w:r>
      <w:r w:rsidR="001F0A6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:</w:t>
      </w:r>
      <w:r w:rsidR="001F0A6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3</w:t>
      </w:r>
      <w:r w:rsidR="001F0A6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+</w:t>
      </w:r>
      <w:r w:rsidR="001F0A6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6</w:t>
      </w:r>
    </w:p>
    <w:p w:rsidR="00CC2B3B" w:rsidRPr="008027AF" w:rsidRDefault="007F0C6A" w:rsidP="001F0A6F">
      <w:pPr>
        <w:widowControl/>
        <w:tabs>
          <w:tab w:val="left" w:pos="4565"/>
          <w:tab w:val="left" w:leader="underscore" w:pos="4906"/>
        </w:tabs>
        <w:spacing w:line="360" w:lineRule="auto"/>
        <w:ind w:firstLine="39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Rectangle 21" o:spid="_x0000_s1036" style="position:absolute;left:0;text-align:left;margin-left:235.05pt;margin-top:20.35pt;width:19.5pt;height:18pt;z-index:25186099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" strokeweight=".26mm"/>
        </w:pic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вычитание, деление, сложение</w: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</w:p>
    <w:p w:rsidR="00CC2B3B" w:rsidRPr="008027AF" w:rsidRDefault="007F0C6A" w:rsidP="001F0A6F">
      <w:pPr>
        <w:widowControl/>
        <w:tabs>
          <w:tab w:val="left" w:pos="4565"/>
        </w:tabs>
        <w:spacing w:line="360" w:lineRule="auto"/>
        <w:ind w:firstLine="39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Rectangle 20" o:spid="_x0000_s1035" style="position:absolute;left:0;text-align:left;margin-left:235.05pt;margin-top:22.1pt;width:19.5pt;height:18pt;z-index:25185996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" strokeweight=".26mm"/>
        </w:pic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вычитание, сложение, деление</w: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</w:p>
    <w:p w:rsidR="00CC2B3B" w:rsidRPr="008027AF" w:rsidRDefault="007F0C6A" w:rsidP="001F0A6F">
      <w:pPr>
        <w:widowControl/>
        <w:tabs>
          <w:tab w:val="left" w:pos="4565"/>
        </w:tabs>
        <w:spacing w:line="360" w:lineRule="auto"/>
        <w:ind w:firstLine="39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Rectangle 19" o:spid="_x0000_s1034" style="position:absolute;left:0;text-align:left;margin-left:235.05pt;margin-top:23.45pt;width:21pt;height:18pt;z-index:25185894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" strokeweight=".26mm"/>
        </w:pic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деление, сложение, вычитание</w:t>
      </w:r>
      <w:r w:rsidR="00CC2B3B"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</w:p>
    <w:p w:rsidR="00707161" w:rsidRPr="008027AF" w:rsidRDefault="00CC2B3B" w:rsidP="001F0A6F">
      <w:pPr>
        <w:widowControl/>
        <w:tabs>
          <w:tab w:val="left" w:pos="4565"/>
        </w:tabs>
        <w:spacing w:line="360" w:lineRule="auto"/>
        <w:ind w:firstLine="39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деление, вычитание, сложение</w:t>
      </w:r>
    </w:p>
    <w:p w:rsidR="008027AF" w:rsidRDefault="008027AF" w:rsidP="008027AF">
      <w:pPr>
        <w:widowControl/>
        <w:tabs>
          <w:tab w:val="left" w:pos="4565"/>
        </w:tabs>
        <w:ind w:firstLine="39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ab/>
      </w:r>
    </w:p>
    <w:p w:rsidR="00CC2B3B" w:rsidRPr="001F0A6F" w:rsidRDefault="00CC2B3B" w:rsidP="001F0A6F">
      <w:pPr>
        <w:pStyle w:val="af2"/>
        <w:numPr>
          <w:ilvl w:val="0"/>
          <w:numId w:val="41"/>
        </w:numPr>
        <w:tabs>
          <w:tab w:val="left" w:pos="4565"/>
        </w:tabs>
        <w:ind w:hanging="720"/>
        <w:jc w:val="both"/>
        <w:rPr>
          <w:rFonts w:ascii="Times New Roman" w:hAnsi="Times New Roman"/>
          <w:i/>
          <w:sz w:val="28"/>
          <w:szCs w:val="28"/>
          <w:lang w:val="ru-RU" w:eastAsia="ar-SA" w:bidi="ar-SA"/>
        </w:rPr>
      </w:pPr>
      <w:r w:rsidRPr="001F0A6F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Впиши в «окошки» цифры, чтобы запись была верной.</w:t>
      </w:r>
    </w:p>
    <w:p w:rsidR="00CC2B3B" w:rsidRDefault="00CC2B3B" w:rsidP="001F0A6F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  </w:t>
      </w:r>
      <w:r w:rsidR="001F0A6F" w:rsidRPr="001F0A6F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vertAlign w:val="subscript"/>
          <w:lang w:eastAsia="ar-SA" w:bidi="ar-SA"/>
        </w:rPr>
        <w:t>+</w:t>
      </w: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3   </w:t>
      </w:r>
      <w:r w:rsidR="001F0A6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="00E33EAC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</w:t>
      </w:r>
      <w:r w:rsidRPr="008027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>8</w:t>
      </w:r>
    </w:p>
    <w:p w:rsidR="001F0A6F" w:rsidRDefault="00E33EAC" w:rsidP="001F0A6F">
      <w:pPr>
        <w:widowControl/>
        <w:ind w:firstLine="113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  <w:t xml:space="preserve">   6</w:t>
      </w:r>
    </w:p>
    <w:p w:rsidR="00E33EAC" w:rsidRDefault="00E33EAC" w:rsidP="00E33EAC">
      <w:pPr>
        <w:widowControl/>
        <w:ind w:firstLine="113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vertAlign w:val="superscript"/>
          <w:lang w:eastAsia="ar-SA"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 w:bidi="ar-SA"/>
        </w:rPr>
        <w:t>______</w:t>
      </w:r>
    </w:p>
    <w:p w:rsidR="00CC2B3B" w:rsidRDefault="00CC2B3B" w:rsidP="00E33EAC">
      <w:pPr>
        <w:widowControl/>
        <w:ind w:firstLine="1134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</w:pPr>
      <w:r w:rsidRPr="008027A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>5 8 2</w:t>
      </w:r>
    </w:p>
    <w:p w:rsidR="00E33EAC" w:rsidRDefault="00E33EAC" w:rsidP="00E33EAC">
      <w:pPr>
        <w:widowControl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</w:pPr>
    </w:p>
    <w:p w:rsidR="00E33EAC" w:rsidRDefault="00E33EAC" w:rsidP="00E33EAC">
      <w:pPr>
        <w:widowControl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</w:pPr>
    </w:p>
    <w:p w:rsidR="00E33EAC" w:rsidRPr="00E33EAC" w:rsidRDefault="00CC2B3B" w:rsidP="00E33EAC">
      <w:pPr>
        <w:pStyle w:val="af2"/>
        <w:numPr>
          <w:ilvl w:val="0"/>
          <w:numId w:val="41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="Times New Roman" w:hAnsi="Times New Roman"/>
          <w:bCs/>
          <w:i/>
          <w:sz w:val="28"/>
          <w:szCs w:val="28"/>
          <w:lang w:eastAsia="ar-SA" w:bidi="ar-SA"/>
        </w:rPr>
      </w:pPr>
      <w:r w:rsidRPr="00E33EAC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lastRenderedPageBreak/>
        <w:t xml:space="preserve">В библиотеку привезли 9 пачек книг по 8 штук в каждой. </w:t>
      </w:r>
      <w:r w:rsidRPr="00580A7B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На одну полку п</w:t>
      </w:r>
      <w:r w:rsidRPr="00580A7B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о</w:t>
      </w:r>
      <w:r w:rsidRPr="00580A7B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ставили 16 книг, а остальные книги решили поставить поровну на семь других полок. </w:t>
      </w:r>
      <w:proofErr w:type="spellStart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>Сколько</w:t>
      </w:r>
      <w:proofErr w:type="spellEnd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>книг</w:t>
      </w:r>
      <w:proofErr w:type="spellEnd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>поставят</w:t>
      </w:r>
      <w:proofErr w:type="spellEnd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>на</w:t>
      </w:r>
      <w:proofErr w:type="spellEnd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>каждую</w:t>
      </w:r>
      <w:proofErr w:type="spellEnd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>из</w:t>
      </w:r>
      <w:proofErr w:type="spellEnd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>семи</w:t>
      </w:r>
      <w:proofErr w:type="spellEnd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 xml:space="preserve"> </w:t>
      </w:r>
      <w:proofErr w:type="spellStart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>полок</w:t>
      </w:r>
      <w:proofErr w:type="spellEnd"/>
      <w:r w:rsidRPr="00E33EAC">
        <w:rPr>
          <w:rFonts w:ascii="Times New Roman" w:hAnsi="Times New Roman"/>
          <w:bCs/>
          <w:i/>
          <w:sz w:val="28"/>
          <w:szCs w:val="28"/>
          <w:lang w:eastAsia="ar-SA" w:bidi="ar-SA"/>
        </w:rPr>
        <w:t>?</w:t>
      </w:r>
    </w:p>
    <w:p w:rsidR="00E33EAC" w:rsidRPr="00580A7B" w:rsidRDefault="00CC2B3B" w:rsidP="00E33EAC">
      <w:pPr>
        <w:pStyle w:val="af2"/>
        <w:numPr>
          <w:ilvl w:val="0"/>
          <w:numId w:val="41"/>
        </w:numPr>
        <w:tabs>
          <w:tab w:val="clear" w:pos="720"/>
          <w:tab w:val="num" w:pos="426"/>
        </w:tabs>
        <w:autoSpaceDE w:val="0"/>
        <w:spacing w:after="240"/>
        <w:ind w:left="426" w:hanging="426"/>
        <w:jc w:val="both"/>
        <w:rPr>
          <w:rFonts w:ascii="Times New Roman" w:hAnsi="Times New Roman"/>
          <w:bCs/>
          <w:i/>
          <w:sz w:val="28"/>
          <w:szCs w:val="28"/>
          <w:lang w:val="ru-RU" w:eastAsia="ar-SA" w:bidi="ar-SA"/>
        </w:rPr>
      </w:pPr>
      <w:r w:rsidRPr="00E33EAC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В четыре мешка разложили поровну 28 кг муки, в пять мешков</w:t>
      </w:r>
      <w:r w:rsidR="00E33EAC" w:rsidRPr="00E33EAC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 </w:t>
      </w:r>
      <w:r w:rsidRPr="00E33EAC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разложили поровну 30 кг сахара. </w:t>
      </w:r>
      <w:r w:rsidRPr="00580A7B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Определи, что тяжелее — мешок муки или мешок сахара. Запиши своё решение.</w:t>
      </w:r>
    </w:p>
    <w:p w:rsidR="00CC2B3B" w:rsidRDefault="00CC2B3B" w:rsidP="00B03C8D">
      <w:pPr>
        <w:pStyle w:val="af2"/>
        <w:numPr>
          <w:ilvl w:val="0"/>
          <w:numId w:val="41"/>
        </w:numPr>
        <w:tabs>
          <w:tab w:val="clear" w:pos="720"/>
          <w:tab w:val="num" w:pos="567"/>
        </w:tabs>
        <w:autoSpaceDE w:val="0"/>
        <w:spacing w:before="82"/>
        <w:ind w:left="426" w:hanging="426"/>
        <w:jc w:val="both"/>
        <w:rPr>
          <w:rFonts w:ascii="Times New Roman" w:hAnsi="Times New Roman"/>
          <w:bCs/>
          <w:i/>
          <w:sz w:val="28"/>
          <w:szCs w:val="28"/>
          <w:lang w:val="ru-RU" w:eastAsia="ar-SA" w:bidi="ar-SA"/>
        </w:rPr>
      </w:pPr>
      <w:r w:rsidRPr="00E33EAC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Из 12 спичек длиной 3 см Света сложила сначала фигуру А, а потом фигуру В. Сравни периметры фигур А и В. </w:t>
      </w:r>
      <w:r w:rsidR="00E33EAC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Отметь свой ответ.</w:t>
      </w:r>
    </w:p>
    <w:p w:rsidR="00E33EAC" w:rsidRPr="00E33EAC" w:rsidRDefault="00E33EAC" w:rsidP="00E33EAC">
      <w:pPr>
        <w:pStyle w:val="af2"/>
        <w:autoSpaceDE w:val="0"/>
        <w:spacing w:before="82"/>
        <w:ind w:left="426"/>
        <w:jc w:val="both"/>
        <w:rPr>
          <w:rFonts w:ascii="Times New Roman" w:hAnsi="Times New Roman"/>
          <w:bCs/>
          <w:i/>
          <w:sz w:val="28"/>
          <w:szCs w:val="28"/>
          <w:lang w:val="ru-RU" w:eastAsia="ar-SA" w:bidi="ar-SA"/>
        </w:rPr>
      </w:pPr>
    </w:p>
    <w:p w:rsidR="00CC2B3B" w:rsidRPr="008027AF" w:rsidRDefault="00CC2B3B" w:rsidP="00E33EAC">
      <w:pPr>
        <w:widowControl/>
        <w:ind w:left="709"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 w:bidi="en-US"/>
        </w:rPr>
      </w:pPr>
      <w:r w:rsidRPr="008027AF"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3020400" cy="1353600"/>
            <wp:effectExtent l="0" t="0" r="889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400" cy="135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B3B" w:rsidRPr="008027AF" w:rsidRDefault="007F0C6A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 w:bidi="en-US"/>
        </w:rPr>
      </w:pPr>
      <w:r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Rectangle 22" o:spid="_x0000_s1033" style="position:absolute;left:0;text-align:left;margin-left:292.2pt;margin-top:14.75pt;width:16.45pt;height:15pt;z-index:25186201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" strokeweight=".26mm">
            <w10:anchorlock/>
          </v:rect>
        </w:pict>
      </w:r>
    </w:p>
    <w:p w:rsidR="00CC2B3B" w:rsidRPr="008027AF" w:rsidRDefault="00CC2B3B" w:rsidP="00B03C8D">
      <w:pPr>
        <w:widowControl/>
        <w:autoSpaceDE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</w:pPr>
      <w:r w:rsidRPr="008027A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>фигура А имеет больший периметр</w:t>
      </w:r>
    </w:p>
    <w:p w:rsidR="00CC2B3B" w:rsidRPr="008027AF" w:rsidRDefault="007F0C6A" w:rsidP="00B03C8D">
      <w:pPr>
        <w:widowControl/>
        <w:autoSpaceDE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</w:pPr>
      <w:r w:rsidRPr="007F0C6A"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Rectangle 24" o:spid="_x0000_s1032" style="position:absolute;left:0;text-align:left;margin-left:292.2pt;margin-top:22.65pt;width:16.45pt;height:15pt;z-index:25186406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" strokeweight=".26mm">
            <w10:anchorlock/>
          </v:rect>
        </w:pict>
      </w:r>
      <w:r w:rsidRPr="007F0C6A"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Rectangle 23" o:spid="_x0000_s1031" style="position:absolute;left:0;text-align:left;margin-left:292.2pt;margin-top:1.1pt;width:16.45pt;height:15pt;z-index:25186304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" strokeweight=".26mm">
            <w10:anchorlock/>
          </v:rect>
        </w:pict>
      </w:r>
      <w:r w:rsidR="00CC2B3B" w:rsidRPr="008027A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 xml:space="preserve">обе фигуры имеют одинаковый периметр </w:t>
      </w:r>
    </w:p>
    <w:p w:rsidR="00CC2B3B" w:rsidRPr="008027AF" w:rsidRDefault="00CC2B3B" w:rsidP="00B03C8D">
      <w:pPr>
        <w:widowControl/>
        <w:autoSpaceDE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</w:pPr>
      <w:r w:rsidRPr="008027A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 xml:space="preserve">фигура В имеет больший периметр </w:t>
      </w:r>
    </w:p>
    <w:p w:rsidR="00E33EAC" w:rsidRDefault="00CC2B3B" w:rsidP="00B03C8D">
      <w:pPr>
        <w:widowControl/>
        <w:autoSpaceDE w:val="0"/>
        <w:spacing w:after="240"/>
        <w:ind w:firstLine="567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</w:pPr>
      <w:r w:rsidRPr="008027A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>Объясни свой отв</w:t>
      </w:r>
      <w:r w:rsidR="00E33EAC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ar-SA" w:bidi="ar-SA"/>
        </w:rPr>
        <w:t>ет.</w:t>
      </w:r>
    </w:p>
    <w:p w:rsidR="00CC2B3B" w:rsidRPr="00580A7B" w:rsidRDefault="00CC2B3B" w:rsidP="00B03C8D">
      <w:pPr>
        <w:pStyle w:val="af2"/>
        <w:numPr>
          <w:ilvl w:val="0"/>
          <w:numId w:val="41"/>
        </w:numPr>
        <w:tabs>
          <w:tab w:val="clear" w:pos="720"/>
          <w:tab w:val="num" w:pos="567"/>
        </w:tabs>
        <w:autoSpaceDE w:val="0"/>
        <w:ind w:left="567" w:hanging="720"/>
        <w:jc w:val="both"/>
        <w:rPr>
          <w:rFonts w:ascii="Times New Roman" w:hAnsi="Times New Roman"/>
          <w:bCs/>
          <w:i/>
          <w:sz w:val="28"/>
          <w:szCs w:val="28"/>
          <w:lang w:val="ru-RU" w:eastAsia="ar-SA" w:bidi="ar-SA"/>
        </w:rPr>
      </w:pPr>
      <w:r w:rsidRPr="00E33EAC">
        <w:rPr>
          <w:rFonts w:ascii="Times New Roman" w:hAnsi="Times New Roman"/>
          <w:i/>
          <w:sz w:val="28"/>
          <w:szCs w:val="28"/>
          <w:lang w:val="ru-RU" w:eastAsia="ar-SA" w:bidi="ar-SA"/>
        </w:rPr>
        <w:t xml:space="preserve">Выбери в таблице столбик, в котором числа соответствуют тексту: «Дети за три дня посадили 54 дерева. </w:t>
      </w:r>
      <w:r w:rsidRPr="00580A7B">
        <w:rPr>
          <w:rFonts w:ascii="Times New Roman" w:hAnsi="Times New Roman"/>
          <w:i/>
          <w:sz w:val="28"/>
          <w:szCs w:val="28"/>
          <w:lang w:val="ru-RU" w:eastAsia="ar-SA" w:bidi="ar-SA"/>
        </w:rPr>
        <w:t>В третий день они посадили деревьев в 2 раза больше, чем в первый, и на 9 деревьев меньше, чем во второй день».</w:t>
      </w:r>
    </w:p>
    <w:p w:rsidR="00CC2B3B" w:rsidRPr="008027AF" w:rsidRDefault="00CC2B3B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40"/>
        <w:gridCol w:w="1740"/>
        <w:gridCol w:w="1740"/>
        <w:gridCol w:w="1734"/>
        <w:gridCol w:w="1787"/>
      </w:tblGrid>
      <w:tr w:rsidR="00CC2B3B" w:rsidRPr="008027AF" w:rsidTr="00B03C8D">
        <w:trPr>
          <w:trHeight w:hRule="exact" w:val="74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День</w:t>
            </w:r>
          </w:p>
        </w:tc>
        <w:tc>
          <w:tcPr>
            <w:tcW w:w="7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Количество деревьев</w:t>
            </w:r>
          </w:p>
        </w:tc>
      </w:tr>
      <w:tr w:rsidR="00CC2B3B" w:rsidRPr="008027AF" w:rsidTr="00B03C8D">
        <w:trPr>
          <w:trHeight w:hRule="exact" w:val="72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Первый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ind w:right="442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9</w:t>
            </w:r>
          </w:p>
        </w:tc>
      </w:tr>
      <w:tr w:rsidR="00CC2B3B" w:rsidRPr="008027AF" w:rsidTr="00B03C8D">
        <w:trPr>
          <w:trHeight w:hRule="exact" w:val="733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Второй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ind w:right="446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22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18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27</w:t>
            </w:r>
          </w:p>
        </w:tc>
      </w:tr>
      <w:tr w:rsidR="00CC2B3B" w:rsidRPr="008027AF" w:rsidTr="00B03C8D">
        <w:trPr>
          <w:trHeight w:hRule="exact" w:val="74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Третий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ind w:right="446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24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24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B3B" w:rsidRPr="008027AF" w:rsidRDefault="00CC2B3B" w:rsidP="00B03C8D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</w:pPr>
            <w:r w:rsidRPr="008027A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ar-SA" w:bidi="ar-SA"/>
              </w:rPr>
              <w:t>18</w:t>
            </w:r>
          </w:p>
        </w:tc>
      </w:tr>
    </w:tbl>
    <w:p w:rsidR="00CC2B3B" w:rsidRPr="008027AF" w:rsidRDefault="007F0C6A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 w:bidi="en-US"/>
        </w:rPr>
      </w:pPr>
      <w:r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_x0000_s1030" style="position:absolute;left:0;text-align:left;margin-left:300.45pt;margin-top:2.3pt;width:16.4pt;height:15pt;z-index:25188556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" strokeweight=".26mm">
            <w10:anchorlock/>
          </v:rect>
        </w:pict>
      </w:r>
      <w:r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Rectangle 26" o:spid="_x0000_s1029" style="position:absolute;left:0;text-align:left;margin-left:215.55pt;margin-top:2pt;width:16.45pt;height:15pt;z-index:251866112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" strokeweight=".26mm">
            <w10:anchorlock/>
          </v:rect>
        </w:pict>
      </w:r>
      <w:r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Rectangle 28" o:spid="_x0000_s1028" style="position:absolute;left:0;text-align:left;margin-left:383.7pt;margin-top:2.3pt;width:16.45pt;height:15pt;z-index:251868160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" strokeweight=".26mm">
            <w10:anchorlock/>
          </v:rect>
        </w:pict>
      </w:r>
      <w:r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bidi="ar-SA"/>
        </w:rPr>
        <w:pict>
          <v:rect id="Rectangle 25" o:spid="_x0000_s1027" style="position:absolute;left:0;text-align:left;margin-left:127.2pt;margin-top:2.3pt;width:16.45pt;height:15pt;z-index:25186508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" strokeweight=".26mm">
            <w10:anchorlock/>
          </v:rect>
        </w:pict>
      </w:r>
    </w:p>
    <w:p w:rsidR="00B03C8D" w:rsidRDefault="00B03C8D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</w:p>
    <w:p w:rsidR="00CC2B3B" w:rsidRPr="00B03C8D" w:rsidRDefault="00CC2B3B" w:rsidP="008D2AB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</w:pPr>
      <w:r w:rsidRPr="00B03C8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Отметь свой ответ.</w:t>
      </w:r>
    </w:p>
    <w:p w:rsidR="00CE5326" w:rsidRPr="008027AF" w:rsidRDefault="00CC2B3B" w:rsidP="008D2ABF">
      <w:pPr>
        <w:widowControl/>
        <w:spacing w:before="230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 w:bidi="ar-SA"/>
        </w:rPr>
      </w:pPr>
      <w:r w:rsidRPr="00B03C8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Объясни свой ответ_______________________________________________</w:t>
      </w:r>
      <w:r w:rsidR="00B03C8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en-US"/>
        </w:rPr>
        <w:t>______</w:t>
      </w:r>
    </w:p>
    <w:p w:rsidR="00CE5326" w:rsidRPr="008D2ABF" w:rsidRDefault="00CE5326" w:rsidP="008D2ABF">
      <w:pPr>
        <w:widowControl/>
        <w:spacing w:before="23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sectPr w:rsidR="00CE5326" w:rsidRPr="008D2ABF" w:rsidSect="001D58BA">
      <w:pgSz w:w="11900" w:h="16840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577" w:rsidRDefault="001C1577">
      <w:r>
        <w:separator/>
      </w:r>
    </w:p>
  </w:endnote>
  <w:endnote w:type="continuationSeparator" w:id="0">
    <w:p w:rsidR="001C1577" w:rsidRDefault="001C1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JPAN F+ T T 1 E Ao 00">
    <w:charset w:val="CC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577" w:rsidRDefault="001C1577"/>
  </w:footnote>
  <w:footnote w:type="continuationSeparator" w:id="0">
    <w:p w:rsidR="001C1577" w:rsidRDefault="001C157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A7B" w:rsidRDefault="00580A7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65535"/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8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4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09" w:hanging="18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94"/>
        </w:tabs>
        <w:ind w:left="794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154"/>
        </w:tabs>
        <w:ind w:left="115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4"/>
        </w:tabs>
        <w:ind w:left="151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74"/>
        </w:tabs>
        <w:ind w:left="187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4"/>
        </w:tabs>
        <w:ind w:left="259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54"/>
        </w:tabs>
        <w:ind w:left="295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4"/>
        </w:tabs>
        <w:ind w:left="3674" w:hanging="360"/>
      </w:pPr>
      <w:rPr>
        <w:rFonts w:ascii="OpenSymbol" w:hAnsi="OpenSymbol" w:cs="OpenSymbol"/>
      </w:rPr>
    </w:lvl>
  </w:abstractNum>
  <w:abstractNum w:abstractNumId="4">
    <w:nsid w:val="0000000B"/>
    <w:multiLevelType w:val="singleLevel"/>
    <w:tmpl w:val="6B088B0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0000000C"/>
    <w:multiLevelType w:val="singleLevel"/>
    <w:tmpl w:val="0000000C"/>
    <w:name w:val="WW8Num13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6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E"/>
    <w:multiLevelType w:val="single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8">
    <w:nsid w:val="0000000F"/>
    <w:multiLevelType w:val="singleLevel"/>
    <w:tmpl w:val="0000000F"/>
    <w:name w:val="WW8Num1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9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11"/>
    <w:multiLevelType w:val="singleLevel"/>
    <w:tmpl w:val="00000011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13"/>
    <w:multiLevelType w:val="single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3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5"/>
    <w:multiLevelType w:val="multilevel"/>
    <w:tmpl w:val="3EDCEB3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CA0341"/>
    <w:multiLevelType w:val="hybridMultilevel"/>
    <w:tmpl w:val="EFF656F6"/>
    <w:lvl w:ilvl="0" w:tplc="FA16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5F4142C"/>
    <w:multiLevelType w:val="multilevel"/>
    <w:tmpl w:val="31D66B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A1C0D69"/>
    <w:multiLevelType w:val="hybridMultilevel"/>
    <w:tmpl w:val="50044342"/>
    <w:lvl w:ilvl="0" w:tplc="FA16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593965"/>
    <w:multiLevelType w:val="multilevel"/>
    <w:tmpl w:val="44F6E8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pStyle w:val="5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C4C7611"/>
    <w:multiLevelType w:val="hybridMultilevel"/>
    <w:tmpl w:val="970A0284"/>
    <w:lvl w:ilvl="0" w:tplc="5B74D666">
      <w:start w:val="100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FC641D"/>
    <w:multiLevelType w:val="hybridMultilevel"/>
    <w:tmpl w:val="585C1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4F0B5B"/>
    <w:multiLevelType w:val="hybridMultilevel"/>
    <w:tmpl w:val="9432B538"/>
    <w:lvl w:ilvl="0" w:tplc="FA16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5B3A04"/>
    <w:multiLevelType w:val="hybridMultilevel"/>
    <w:tmpl w:val="23F4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F54D40"/>
    <w:multiLevelType w:val="hybridMultilevel"/>
    <w:tmpl w:val="48E8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AC7FFD"/>
    <w:multiLevelType w:val="hybridMultilevel"/>
    <w:tmpl w:val="BD722EEA"/>
    <w:lvl w:ilvl="0" w:tplc="FA16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1903A0E"/>
    <w:multiLevelType w:val="multilevel"/>
    <w:tmpl w:val="F13296C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A4D7BF6"/>
    <w:multiLevelType w:val="hybridMultilevel"/>
    <w:tmpl w:val="E4A8865A"/>
    <w:lvl w:ilvl="0" w:tplc="FA16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B67C7D"/>
    <w:multiLevelType w:val="hybridMultilevel"/>
    <w:tmpl w:val="467A03DE"/>
    <w:lvl w:ilvl="0" w:tplc="FA16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A07F53"/>
    <w:multiLevelType w:val="hybridMultilevel"/>
    <w:tmpl w:val="1B283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FC0653"/>
    <w:multiLevelType w:val="multilevel"/>
    <w:tmpl w:val="F99C7308"/>
    <w:name w:val="WW8Num2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3F5974FC"/>
    <w:multiLevelType w:val="multilevel"/>
    <w:tmpl w:val="6CFC9ED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05E08D2"/>
    <w:multiLevelType w:val="hybridMultilevel"/>
    <w:tmpl w:val="2DFEE466"/>
    <w:lvl w:ilvl="0" w:tplc="FA16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527379"/>
    <w:multiLevelType w:val="hybridMultilevel"/>
    <w:tmpl w:val="82B4C160"/>
    <w:lvl w:ilvl="0" w:tplc="FA16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493298"/>
    <w:multiLevelType w:val="hybridMultilevel"/>
    <w:tmpl w:val="6F98A614"/>
    <w:lvl w:ilvl="0" w:tplc="FA16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574DD2"/>
    <w:multiLevelType w:val="multilevel"/>
    <w:tmpl w:val="702E31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6C0098F"/>
    <w:multiLevelType w:val="hybridMultilevel"/>
    <w:tmpl w:val="04E2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284F02"/>
    <w:multiLevelType w:val="hybridMultilevel"/>
    <w:tmpl w:val="A540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DD23FE3"/>
    <w:multiLevelType w:val="multilevel"/>
    <w:tmpl w:val="339C70B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43A0305"/>
    <w:multiLevelType w:val="multilevel"/>
    <w:tmpl w:val="8E5CF9B8"/>
    <w:name w:val="WW8Num24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>
    <w:nsid w:val="5449479E"/>
    <w:multiLevelType w:val="hybridMultilevel"/>
    <w:tmpl w:val="8660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D93F4F"/>
    <w:multiLevelType w:val="hybridMultilevel"/>
    <w:tmpl w:val="E55A47C8"/>
    <w:lvl w:ilvl="0" w:tplc="FA16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6567B5"/>
    <w:multiLevelType w:val="hybridMultilevel"/>
    <w:tmpl w:val="87F8C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9A44BD"/>
    <w:multiLevelType w:val="hybridMultilevel"/>
    <w:tmpl w:val="A204005C"/>
    <w:lvl w:ilvl="0" w:tplc="FA16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A41886"/>
    <w:multiLevelType w:val="hybridMultilevel"/>
    <w:tmpl w:val="BE22D408"/>
    <w:lvl w:ilvl="0" w:tplc="0382FFD8">
      <w:start w:val="236"/>
      <w:numFmt w:val="decimal"/>
      <w:lvlText w:val="%1"/>
      <w:lvlJc w:val="left"/>
      <w:pPr>
        <w:ind w:left="84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4">
    <w:nsid w:val="67590B68"/>
    <w:multiLevelType w:val="multilevel"/>
    <w:tmpl w:val="6BC248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0FE0753"/>
    <w:multiLevelType w:val="hybridMultilevel"/>
    <w:tmpl w:val="0EE2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B44C87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43450F5"/>
    <w:multiLevelType w:val="hybridMultilevel"/>
    <w:tmpl w:val="CD40923E"/>
    <w:lvl w:ilvl="0" w:tplc="20388A2A">
      <w:start w:val="8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>
    <w:nsid w:val="75093994"/>
    <w:multiLevelType w:val="multilevel"/>
    <w:tmpl w:val="44141E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5964AC1"/>
    <w:multiLevelType w:val="hybridMultilevel"/>
    <w:tmpl w:val="03342074"/>
    <w:lvl w:ilvl="0" w:tplc="FA16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B0388"/>
    <w:multiLevelType w:val="hybridMultilevel"/>
    <w:tmpl w:val="593607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530DF6"/>
    <w:multiLevelType w:val="hybridMultilevel"/>
    <w:tmpl w:val="4EAC7E86"/>
    <w:lvl w:ilvl="0" w:tplc="4E4E61F4">
      <w:start w:val="5"/>
      <w:numFmt w:val="decimal"/>
      <w:lvlText w:val="%1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>
    <w:nsid w:val="7B276331"/>
    <w:multiLevelType w:val="hybridMultilevel"/>
    <w:tmpl w:val="105C14E0"/>
    <w:lvl w:ilvl="0" w:tplc="0E9A869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7E252CF1"/>
    <w:multiLevelType w:val="hybridMultilevel"/>
    <w:tmpl w:val="9492367E"/>
    <w:lvl w:ilvl="0" w:tplc="FA16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5"/>
  </w:num>
  <w:num w:numId="4">
    <w:abstractNumId w:val="48"/>
  </w:num>
  <w:num w:numId="5">
    <w:abstractNumId w:val="34"/>
  </w:num>
  <w:num w:numId="6">
    <w:abstractNumId w:val="37"/>
  </w:num>
  <w:num w:numId="7">
    <w:abstractNumId w:val="30"/>
  </w:num>
  <w:num w:numId="8">
    <w:abstractNumId w:val="44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4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0"/>
  </w:num>
  <w:num w:numId="16">
    <w:abstractNumId w:val="28"/>
  </w:num>
  <w:num w:numId="17">
    <w:abstractNumId w:val="45"/>
  </w:num>
  <w:num w:numId="18">
    <w:abstractNumId w:val="41"/>
  </w:num>
  <w:num w:numId="19">
    <w:abstractNumId w:val="22"/>
  </w:num>
  <w:num w:numId="20">
    <w:abstractNumId w:val="23"/>
  </w:num>
  <w:num w:numId="21">
    <w:abstractNumId w:val="19"/>
  </w:num>
  <w:num w:numId="22">
    <w:abstractNumId w:val="21"/>
  </w:num>
  <w:num w:numId="23">
    <w:abstractNumId w:val="32"/>
  </w:num>
  <w:num w:numId="24">
    <w:abstractNumId w:val="31"/>
  </w:num>
  <w:num w:numId="25">
    <w:abstractNumId w:val="15"/>
  </w:num>
  <w:num w:numId="26">
    <w:abstractNumId w:val="27"/>
  </w:num>
  <w:num w:numId="27">
    <w:abstractNumId w:val="49"/>
  </w:num>
  <w:num w:numId="28">
    <w:abstractNumId w:val="40"/>
  </w:num>
  <w:num w:numId="29">
    <w:abstractNumId w:val="33"/>
  </w:num>
  <w:num w:numId="30">
    <w:abstractNumId w:val="42"/>
  </w:num>
  <w:num w:numId="31">
    <w:abstractNumId w:val="17"/>
  </w:num>
  <w:num w:numId="32">
    <w:abstractNumId w:val="24"/>
  </w:num>
  <w:num w:numId="33">
    <w:abstractNumId w:val="53"/>
  </w:num>
  <w:num w:numId="34">
    <w:abstractNumId w:val="26"/>
  </w:num>
  <w:num w:numId="35">
    <w:abstractNumId w:val="51"/>
  </w:num>
  <w:num w:numId="36">
    <w:abstractNumId w:val="47"/>
  </w:num>
  <w:num w:numId="37">
    <w:abstractNumId w:val="52"/>
  </w:num>
  <w:num w:numId="38">
    <w:abstractNumId w:val="39"/>
  </w:num>
  <w:num w:numId="39">
    <w:abstractNumId w:val="46"/>
  </w:num>
  <w:num w:numId="40">
    <w:abstractNumId w:val="29"/>
  </w:num>
  <w:num w:numId="41">
    <w:abstractNumId w:val="38"/>
  </w:num>
  <w:num w:numId="42">
    <w:abstractNumId w:val="43"/>
  </w:num>
  <w:num w:numId="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C28E7"/>
    <w:rsid w:val="00012287"/>
    <w:rsid w:val="00031421"/>
    <w:rsid w:val="0003153A"/>
    <w:rsid w:val="00052D29"/>
    <w:rsid w:val="000974A1"/>
    <w:rsid w:val="000B12C1"/>
    <w:rsid w:val="000C6C98"/>
    <w:rsid w:val="000D7A63"/>
    <w:rsid w:val="00101067"/>
    <w:rsid w:val="001423A5"/>
    <w:rsid w:val="00170022"/>
    <w:rsid w:val="00176D89"/>
    <w:rsid w:val="00183413"/>
    <w:rsid w:val="00184CF6"/>
    <w:rsid w:val="001C1577"/>
    <w:rsid w:val="001D58BA"/>
    <w:rsid w:val="001F0A6F"/>
    <w:rsid w:val="002234DD"/>
    <w:rsid w:val="00227BAE"/>
    <w:rsid w:val="0024697E"/>
    <w:rsid w:val="00261DF0"/>
    <w:rsid w:val="00282E47"/>
    <w:rsid w:val="002C28E7"/>
    <w:rsid w:val="002F476D"/>
    <w:rsid w:val="00340ADE"/>
    <w:rsid w:val="004103F3"/>
    <w:rsid w:val="004C42C1"/>
    <w:rsid w:val="00520EE8"/>
    <w:rsid w:val="00522AC7"/>
    <w:rsid w:val="00572003"/>
    <w:rsid w:val="00580A7B"/>
    <w:rsid w:val="00632293"/>
    <w:rsid w:val="00646D4E"/>
    <w:rsid w:val="00685552"/>
    <w:rsid w:val="006F0193"/>
    <w:rsid w:val="006F256D"/>
    <w:rsid w:val="006F556D"/>
    <w:rsid w:val="00707161"/>
    <w:rsid w:val="007F0C6A"/>
    <w:rsid w:val="007F1B06"/>
    <w:rsid w:val="008027AF"/>
    <w:rsid w:val="008D2ABF"/>
    <w:rsid w:val="008E1FA5"/>
    <w:rsid w:val="009443DD"/>
    <w:rsid w:val="00946B97"/>
    <w:rsid w:val="00A2479D"/>
    <w:rsid w:val="00A343CA"/>
    <w:rsid w:val="00A56EF3"/>
    <w:rsid w:val="00A84B14"/>
    <w:rsid w:val="00A915D2"/>
    <w:rsid w:val="00AD1D3E"/>
    <w:rsid w:val="00B03C8D"/>
    <w:rsid w:val="00B31CE0"/>
    <w:rsid w:val="00B346C8"/>
    <w:rsid w:val="00B904AD"/>
    <w:rsid w:val="00B96D43"/>
    <w:rsid w:val="00BE0222"/>
    <w:rsid w:val="00BE75C8"/>
    <w:rsid w:val="00BF63AF"/>
    <w:rsid w:val="00C12835"/>
    <w:rsid w:val="00C302F3"/>
    <w:rsid w:val="00C412A7"/>
    <w:rsid w:val="00C86BB1"/>
    <w:rsid w:val="00CA29A9"/>
    <w:rsid w:val="00CC2B3B"/>
    <w:rsid w:val="00CD572F"/>
    <w:rsid w:val="00CE5326"/>
    <w:rsid w:val="00CE5C26"/>
    <w:rsid w:val="00CF2616"/>
    <w:rsid w:val="00D03661"/>
    <w:rsid w:val="00D2529E"/>
    <w:rsid w:val="00D6701B"/>
    <w:rsid w:val="00D82307"/>
    <w:rsid w:val="00D8416C"/>
    <w:rsid w:val="00D85FE1"/>
    <w:rsid w:val="00D86024"/>
    <w:rsid w:val="00DB1257"/>
    <w:rsid w:val="00DC4E27"/>
    <w:rsid w:val="00DC56BA"/>
    <w:rsid w:val="00E043B4"/>
    <w:rsid w:val="00E200EA"/>
    <w:rsid w:val="00E33EAC"/>
    <w:rsid w:val="00E5495A"/>
    <w:rsid w:val="00E62BF4"/>
    <w:rsid w:val="00E77FE4"/>
    <w:rsid w:val="00E81957"/>
    <w:rsid w:val="00E9742D"/>
    <w:rsid w:val="00EA441D"/>
    <w:rsid w:val="00EC7CD3"/>
    <w:rsid w:val="00EC7D93"/>
    <w:rsid w:val="00EE375D"/>
    <w:rsid w:val="00F034BD"/>
    <w:rsid w:val="00F1176A"/>
    <w:rsid w:val="00F22BE0"/>
    <w:rsid w:val="00F53A0D"/>
    <w:rsid w:val="00F73926"/>
    <w:rsid w:val="00FD1DDF"/>
    <w:rsid w:val="00FF2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1DF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C56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AD1D3E"/>
    <w:pPr>
      <w:widowControl/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1DF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61DF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261DF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Малые прописные"/>
    <w:basedOn w:val="4"/>
    <w:rsid w:val="00261DF0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61DF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261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261DF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261DF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261DF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Подпись к таблице (2) + Малые прописные"/>
    <w:basedOn w:val="22"/>
    <w:rsid w:val="00261DF0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261DF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 + Малые прописные"/>
    <w:basedOn w:val="a7"/>
    <w:rsid w:val="00261DF0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261D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61DF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_"/>
    <w:basedOn w:val="a0"/>
    <w:link w:val="52"/>
    <w:rsid w:val="00261DF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3">
    <w:name w:val="Основной текст (5) + Не полужирный"/>
    <w:basedOn w:val="51"/>
    <w:rsid w:val="00261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sid w:val="00261DF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sid w:val="00261DF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61DF0"/>
    <w:pPr>
      <w:shd w:val="clear" w:color="auto" w:fill="FFFFFF"/>
      <w:spacing w:after="54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rsid w:val="00261DF0"/>
    <w:pPr>
      <w:shd w:val="clear" w:color="auto" w:fill="FFFFFF"/>
      <w:spacing w:before="540" w:after="30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261DF0"/>
    <w:pPr>
      <w:shd w:val="clear" w:color="auto" w:fill="FFFFFF"/>
      <w:spacing w:before="300" w:after="180" w:line="259" w:lineRule="exact"/>
      <w:ind w:firstLine="560"/>
      <w:jc w:val="both"/>
    </w:pPr>
    <w:rPr>
      <w:rFonts w:ascii="Arial" w:eastAsia="Arial" w:hAnsi="Arial" w:cs="Arial"/>
      <w:sz w:val="22"/>
      <w:szCs w:val="22"/>
    </w:rPr>
  </w:style>
  <w:style w:type="paragraph" w:customStyle="1" w:styleId="a5">
    <w:name w:val="Колонтитул"/>
    <w:basedOn w:val="a"/>
    <w:link w:val="a4"/>
    <w:rsid w:val="00261DF0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261DF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a8">
    <w:name w:val="Подпись к таблице"/>
    <w:basedOn w:val="a"/>
    <w:link w:val="a7"/>
    <w:rsid w:val="00261DF0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261DF0"/>
    <w:pPr>
      <w:shd w:val="clear" w:color="auto" w:fill="FFFFFF"/>
      <w:spacing w:before="240" w:line="250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52">
    <w:name w:val="Основной текст (5)"/>
    <w:basedOn w:val="a"/>
    <w:link w:val="51"/>
    <w:rsid w:val="00261DF0"/>
    <w:pPr>
      <w:shd w:val="clear" w:color="auto" w:fill="FFFFFF"/>
      <w:spacing w:line="250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styleId="aa">
    <w:name w:val="header"/>
    <w:basedOn w:val="a"/>
    <w:link w:val="ab"/>
    <w:unhideWhenUsed/>
    <w:rsid w:val="00BE75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E75C8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D1D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1D3E"/>
    <w:rPr>
      <w:rFonts w:ascii="Tahoma" w:hAnsi="Tahoma" w:cs="Tahoma"/>
      <w:color w:val="000000"/>
      <w:sz w:val="16"/>
      <w:szCs w:val="16"/>
    </w:rPr>
  </w:style>
  <w:style w:type="table" w:customStyle="1" w:styleId="13">
    <w:name w:val="Сетка таблицы1"/>
    <w:basedOn w:val="a1"/>
    <w:next w:val="ae"/>
    <w:uiPriority w:val="59"/>
    <w:rsid w:val="00AD1D3E"/>
    <w:pPr>
      <w:widowControl/>
      <w:jc w:val="center"/>
    </w:pPr>
    <w:rPr>
      <w:rFonts w:ascii="Calibri" w:eastAsia="Times New Roman" w:hAnsi="Calibri" w:cs="Times New Roman"/>
      <w:sz w:val="22"/>
      <w:szCs w:val="22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AD1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AD1D3E"/>
    <w:rPr>
      <w:rFonts w:ascii="Calibri" w:eastAsia="Times New Roman" w:hAnsi="Calibri" w:cs="Times New Roman"/>
      <w:b/>
      <w:bCs/>
      <w:i/>
      <w:iCs/>
      <w:sz w:val="26"/>
      <w:szCs w:val="26"/>
      <w:lang w:eastAsia="ar-SA" w:bidi="ar-SA"/>
    </w:rPr>
  </w:style>
  <w:style w:type="numbering" w:customStyle="1" w:styleId="14">
    <w:name w:val="Нет списка1"/>
    <w:next w:val="a2"/>
    <w:uiPriority w:val="99"/>
    <w:semiHidden/>
    <w:unhideWhenUsed/>
    <w:rsid w:val="00AD1D3E"/>
  </w:style>
  <w:style w:type="paragraph" w:styleId="af">
    <w:name w:val="Body Text"/>
    <w:basedOn w:val="a"/>
    <w:link w:val="af0"/>
    <w:rsid w:val="00AD1D3E"/>
    <w:pPr>
      <w:suppressAutoHyphens/>
      <w:spacing w:after="120"/>
    </w:pPr>
    <w:rPr>
      <w:rFonts w:ascii="Arial" w:hAnsi="Arial" w:cs="Times New Roman"/>
      <w:color w:val="auto"/>
      <w:kern w:val="1"/>
      <w:sz w:val="20"/>
      <w:lang w:bidi="ar-SA"/>
    </w:rPr>
  </w:style>
  <w:style w:type="character" w:customStyle="1" w:styleId="af0">
    <w:name w:val="Основной текст Знак"/>
    <w:basedOn w:val="a0"/>
    <w:link w:val="af"/>
    <w:rsid w:val="00AD1D3E"/>
    <w:rPr>
      <w:rFonts w:ascii="Arial" w:hAnsi="Arial" w:cs="Times New Roman"/>
      <w:kern w:val="1"/>
      <w:sz w:val="20"/>
      <w:lang w:bidi="ar-SA"/>
    </w:rPr>
  </w:style>
  <w:style w:type="character" w:styleId="af1">
    <w:name w:val="Emphasis"/>
    <w:basedOn w:val="a0"/>
    <w:qFormat/>
    <w:rsid w:val="00AD1D3E"/>
    <w:rPr>
      <w:i/>
      <w:iCs/>
    </w:rPr>
  </w:style>
  <w:style w:type="paragraph" w:styleId="af2">
    <w:name w:val="List Paragraph"/>
    <w:basedOn w:val="a"/>
    <w:qFormat/>
    <w:rsid w:val="00AD1D3E"/>
    <w:pPr>
      <w:widowControl/>
      <w:ind w:left="708"/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customStyle="1" w:styleId="FontStyle13">
    <w:name w:val="Font Style13"/>
    <w:basedOn w:val="a0"/>
    <w:rsid w:val="00AD1D3E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">
    <w:name w:val="Style6"/>
    <w:basedOn w:val="a"/>
    <w:rsid w:val="00AD1D3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rmal (Web)"/>
    <w:basedOn w:val="a"/>
    <w:unhideWhenUsed/>
    <w:rsid w:val="00AD1D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4">
    <w:name w:val="No Spacing"/>
    <w:link w:val="af5"/>
    <w:qFormat/>
    <w:rsid w:val="00AD1D3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5">
    <w:name w:val="Без интервала Знак"/>
    <w:link w:val="af4"/>
    <w:rsid w:val="00AD1D3E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6">
    <w:name w:val="footer"/>
    <w:basedOn w:val="a"/>
    <w:link w:val="af7"/>
    <w:uiPriority w:val="99"/>
    <w:unhideWhenUsed/>
    <w:rsid w:val="00AD1D3E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customStyle="1" w:styleId="af7">
    <w:name w:val="Нижний колонтитул Знак"/>
    <w:basedOn w:val="a0"/>
    <w:link w:val="af6"/>
    <w:uiPriority w:val="99"/>
    <w:rsid w:val="00AD1D3E"/>
    <w:rPr>
      <w:rFonts w:ascii="Calibri" w:eastAsia="Times New Roman" w:hAnsi="Calibri" w:cs="Times New Roman"/>
      <w:lang w:val="en-US" w:eastAsia="en-US" w:bidi="en-US"/>
    </w:rPr>
  </w:style>
  <w:style w:type="paragraph" w:styleId="15">
    <w:name w:val="toc 1"/>
    <w:basedOn w:val="a"/>
    <w:next w:val="a"/>
    <w:autoRedefine/>
    <w:rsid w:val="00AD1D3E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AD1D3E"/>
  </w:style>
  <w:style w:type="paragraph" w:customStyle="1" w:styleId="16">
    <w:name w:val="Абзац списка1"/>
    <w:basedOn w:val="a"/>
    <w:rsid w:val="00AD1D3E"/>
    <w:pPr>
      <w:shd w:val="clear" w:color="auto" w:fill="FFFFFF"/>
      <w:spacing w:line="100" w:lineRule="atLeast"/>
      <w:ind w:left="720" w:firstLine="312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WW8Num2z0">
    <w:name w:val="WW8Num2z0"/>
    <w:rsid w:val="00AD1D3E"/>
    <w:rPr>
      <w:rFonts w:ascii="Arial" w:hAnsi="Arial" w:cs="Arial"/>
    </w:rPr>
  </w:style>
  <w:style w:type="character" w:customStyle="1" w:styleId="WW8Num2z1">
    <w:name w:val="WW8Num2z1"/>
    <w:rsid w:val="00AD1D3E"/>
    <w:rPr>
      <w:rFonts w:ascii="Courier New" w:hAnsi="Courier New" w:cs="Courier New"/>
    </w:rPr>
  </w:style>
  <w:style w:type="character" w:customStyle="1" w:styleId="WW8Num2z2">
    <w:name w:val="WW8Num2z2"/>
    <w:rsid w:val="00AD1D3E"/>
    <w:rPr>
      <w:rFonts w:ascii="Wingdings" w:hAnsi="Wingdings"/>
    </w:rPr>
  </w:style>
  <w:style w:type="character" w:customStyle="1" w:styleId="WW8Num2z3">
    <w:name w:val="WW8Num2z3"/>
    <w:rsid w:val="00AD1D3E"/>
    <w:rPr>
      <w:rFonts w:ascii="Symbol" w:hAnsi="Symbol"/>
    </w:rPr>
  </w:style>
  <w:style w:type="character" w:customStyle="1" w:styleId="WW8Num3z0">
    <w:name w:val="WW8Num3z0"/>
    <w:rsid w:val="00AD1D3E"/>
    <w:rPr>
      <w:rFonts w:ascii="Arial" w:hAnsi="Arial" w:cs="Arial"/>
    </w:rPr>
  </w:style>
  <w:style w:type="character" w:customStyle="1" w:styleId="WW8Num3z1">
    <w:name w:val="WW8Num3z1"/>
    <w:rsid w:val="00AD1D3E"/>
    <w:rPr>
      <w:rFonts w:ascii="Courier New" w:hAnsi="Courier New" w:cs="Courier New"/>
    </w:rPr>
  </w:style>
  <w:style w:type="character" w:customStyle="1" w:styleId="WW8Num3z2">
    <w:name w:val="WW8Num3z2"/>
    <w:rsid w:val="00AD1D3E"/>
    <w:rPr>
      <w:rFonts w:ascii="Wingdings" w:hAnsi="Wingdings"/>
    </w:rPr>
  </w:style>
  <w:style w:type="character" w:customStyle="1" w:styleId="WW8Num3z3">
    <w:name w:val="WW8Num3z3"/>
    <w:rsid w:val="00AD1D3E"/>
    <w:rPr>
      <w:rFonts w:ascii="Symbol" w:hAnsi="Symbol"/>
    </w:rPr>
  </w:style>
  <w:style w:type="character" w:customStyle="1" w:styleId="WW8Num4z0">
    <w:name w:val="WW8Num4z0"/>
    <w:rsid w:val="00AD1D3E"/>
    <w:rPr>
      <w:rFonts w:ascii="OpenSymbol" w:hAnsi="OpenSymbol"/>
    </w:rPr>
  </w:style>
  <w:style w:type="character" w:customStyle="1" w:styleId="WW8Num4z1">
    <w:name w:val="WW8Num4z1"/>
    <w:rsid w:val="00AD1D3E"/>
    <w:rPr>
      <w:rFonts w:ascii="Courier New" w:hAnsi="Courier New" w:cs="Courier New"/>
    </w:rPr>
  </w:style>
  <w:style w:type="character" w:customStyle="1" w:styleId="WW8Num4z2">
    <w:name w:val="WW8Num4z2"/>
    <w:rsid w:val="00AD1D3E"/>
    <w:rPr>
      <w:rFonts w:ascii="Wingdings" w:hAnsi="Wingdings"/>
    </w:rPr>
  </w:style>
  <w:style w:type="character" w:customStyle="1" w:styleId="WW8Num4z3">
    <w:name w:val="WW8Num4z3"/>
    <w:rsid w:val="00AD1D3E"/>
    <w:rPr>
      <w:rFonts w:ascii="Symbol" w:hAnsi="Symbol"/>
    </w:rPr>
  </w:style>
  <w:style w:type="character" w:customStyle="1" w:styleId="WW8Num5z0">
    <w:name w:val="WW8Num5z0"/>
    <w:rsid w:val="00AD1D3E"/>
    <w:rPr>
      <w:rFonts w:ascii="Arial" w:hAnsi="Arial" w:cs="Arial"/>
    </w:rPr>
  </w:style>
  <w:style w:type="character" w:customStyle="1" w:styleId="WW8Num6z0">
    <w:name w:val="WW8Num6z0"/>
    <w:rsid w:val="00AD1D3E"/>
    <w:rPr>
      <w:rFonts w:ascii="Arial" w:hAnsi="Arial" w:cs="Arial"/>
    </w:rPr>
  </w:style>
  <w:style w:type="character" w:customStyle="1" w:styleId="WW8Num6z1">
    <w:name w:val="WW8Num6z1"/>
    <w:rsid w:val="00AD1D3E"/>
    <w:rPr>
      <w:rFonts w:ascii="Courier New" w:hAnsi="Courier New" w:cs="Courier New"/>
    </w:rPr>
  </w:style>
  <w:style w:type="character" w:customStyle="1" w:styleId="WW8Num6z2">
    <w:name w:val="WW8Num6z2"/>
    <w:rsid w:val="00AD1D3E"/>
    <w:rPr>
      <w:rFonts w:ascii="Wingdings" w:hAnsi="Wingdings"/>
    </w:rPr>
  </w:style>
  <w:style w:type="character" w:customStyle="1" w:styleId="WW8Num6z3">
    <w:name w:val="WW8Num6z3"/>
    <w:rsid w:val="00AD1D3E"/>
    <w:rPr>
      <w:rFonts w:ascii="Symbol" w:hAnsi="Symbol"/>
    </w:rPr>
  </w:style>
  <w:style w:type="character" w:customStyle="1" w:styleId="WW8Num8z0">
    <w:name w:val="WW8Num8z0"/>
    <w:rsid w:val="00AD1D3E"/>
    <w:rPr>
      <w:rFonts w:ascii="Wingdings 2" w:hAnsi="Wingdings 2" w:cs="OpenSymbol"/>
    </w:rPr>
  </w:style>
  <w:style w:type="character" w:customStyle="1" w:styleId="WW8Num8z1">
    <w:name w:val="WW8Num8z1"/>
    <w:rsid w:val="00AD1D3E"/>
    <w:rPr>
      <w:rFonts w:ascii="OpenSymbol" w:hAnsi="OpenSymbol" w:cs="OpenSymbol"/>
    </w:rPr>
  </w:style>
  <w:style w:type="character" w:customStyle="1" w:styleId="WW8Num9z0">
    <w:name w:val="WW8Num9z0"/>
    <w:rsid w:val="00AD1D3E"/>
    <w:rPr>
      <w:rFonts w:ascii="Wingdings 2" w:hAnsi="Wingdings 2" w:cs="OpenSymbol"/>
    </w:rPr>
  </w:style>
  <w:style w:type="character" w:customStyle="1" w:styleId="WW8Num9z1">
    <w:name w:val="WW8Num9z1"/>
    <w:rsid w:val="00AD1D3E"/>
    <w:rPr>
      <w:rFonts w:ascii="OpenSymbol" w:hAnsi="OpenSymbol" w:cs="OpenSymbol"/>
    </w:rPr>
  </w:style>
  <w:style w:type="character" w:customStyle="1" w:styleId="WW8Num10z0">
    <w:name w:val="WW8Num10z0"/>
    <w:rsid w:val="00AD1D3E"/>
    <w:rPr>
      <w:rFonts w:ascii="Wingdings 2" w:hAnsi="Wingdings 2" w:cs="OpenSymbol"/>
    </w:rPr>
  </w:style>
  <w:style w:type="character" w:customStyle="1" w:styleId="WW8Num10z1">
    <w:name w:val="WW8Num10z1"/>
    <w:rsid w:val="00AD1D3E"/>
    <w:rPr>
      <w:rFonts w:ascii="OpenSymbol" w:hAnsi="OpenSymbol" w:cs="OpenSymbol"/>
    </w:rPr>
  </w:style>
  <w:style w:type="character" w:customStyle="1" w:styleId="WW8Num11z0">
    <w:name w:val="WW8Num11z0"/>
    <w:rsid w:val="00AD1D3E"/>
    <w:rPr>
      <w:rFonts w:ascii="Calibri" w:hAnsi="Calibri"/>
      <w:b/>
    </w:rPr>
  </w:style>
  <w:style w:type="character" w:customStyle="1" w:styleId="WW8Num12z0">
    <w:name w:val="WW8Num12z0"/>
    <w:rsid w:val="00AD1D3E"/>
    <w:rPr>
      <w:rFonts w:ascii="Sylfaen" w:hAnsi="Sylfaen"/>
    </w:rPr>
  </w:style>
  <w:style w:type="character" w:customStyle="1" w:styleId="WW8Num13z0">
    <w:name w:val="WW8Num13z0"/>
    <w:rsid w:val="00AD1D3E"/>
    <w:rPr>
      <w:rFonts w:ascii="Sylfaen" w:hAnsi="Sylfaen"/>
    </w:rPr>
  </w:style>
  <w:style w:type="character" w:customStyle="1" w:styleId="WW8Num15z0">
    <w:name w:val="WW8Num15z0"/>
    <w:rsid w:val="00AD1D3E"/>
    <w:rPr>
      <w:rFonts w:ascii="Sylfaen" w:hAnsi="Sylfaen"/>
    </w:rPr>
  </w:style>
  <w:style w:type="character" w:customStyle="1" w:styleId="WW8Num16z0">
    <w:name w:val="WW8Num16z0"/>
    <w:rsid w:val="00AD1D3E"/>
    <w:rPr>
      <w:rFonts w:ascii="Sylfaen" w:hAnsi="Sylfaen"/>
    </w:rPr>
  </w:style>
  <w:style w:type="character" w:customStyle="1" w:styleId="WW8Num18z0">
    <w:name w:val="WW8Num18z0"/>
    <w:rsid w:val="00AD1D3E"/>
    <w:rPr>
      <w:rFonts w:ascii="Times New Roman" w:hAnsi="Times New Roman" w:cs="Times New Roman"/>
    </w:rPr>
  </w:style>
  <w:style w:type="character" w:customStyle="1" w:styleId="WW8Num20z0">
    <w:name w:val="WW8Num20z0"/>
    <w:rsid w:val="00AD1D3E"/>
    <w:rPr>
      <w:rFonts w:ascii="Wingdings" w:hAnsi="Wingdings"/>
    </w:rPr>
  </w:style>
  <w:style w:type="character" w:customStyle="1" w:styleId="WW8Num21z0">
    <w:name w:val="WW8Num21z0"/>
    <w:rsid w:val="00AD1D3E"/>
    <w:rPr>
      <w:rFonts w:ascii="Wingdings 2" w:hAnsi="Wingdings 2" w:cs="OpenSymbol"/>
    </w:rPr>
  </w:style>
  <w:style w:type="character" w:customStyle="1" w:styleId="WW8Num21z1">
    <w:name w:val="WW8Num21z1"/>
    <w:rsid w:val="00AD1D3E"/>
    <w:rPr>
      <w:rFonts w:ascii="OpenSymbol" w:hAnsi="OpenSymbol" w:cs="OpenSymbol"/>
    </w:rPr>
  </w:style>
  <w:style w:type="character" w:customStyle="1" w:styleId="Absatz-Standardschriftart">
    <w:name w:val="Absatz-Standardschriftart"/>
    <w:rsid w:val="00AD1D3E"/>
  </w:style>
  <w:style w:type="character" w:customStyle="1" w:styleId="WW8Num1z0">
    <w:name w:val="WW8Num1z0"/>
    <w:rsid w:val="00AD1D3E"/>
    <w:rPr>
      <w:rFonts w:ascii="Arial" w:hAnsi="Arial" w:cs="Arial"/>
    </w:rPr>
  </w:style>
  <w:style w:type="character" w:customStyle="1" w:styleId="WW8Num1z1">
    <w:name w:val="WW8Num1z1"/>
    <w:rsid w:val="00AD1D3E"/>
    <w:rPr>
      <w:rFonts w:ascii="Courier New" w:hAnsi="Courier New" w:cs="Courier New"/>
    </w:rPr>
  </w:style>
  <w:style w:type="character" w:customStyle="1" w:styleId="WW8Num1z2">
    <w:name w:val="WW8Num1z2"/>
    <w:rsid w:val="00AD1D3E"/>
    <w:rPr>
      <w:rFonts w:ascii="Wingdings" w:hAnsi="Wingdings"/>
    </w:rPr>
  </w:style>
  <w:style w:type="character" w:customStyle="1" w:styleId="WW8Num1z3">
    <w:name w:val="WW8Num1z3"/>
    <w:rsid w:val="00AD1D3E"/>
    <w:rPr>
      <w:rFonts w:ascii="Symbol" w:hAnsi="Symbol"/>
    </w:rPr>
  </w:style>
  <w:style w:type="character" w:customStyle="1" w:styleId="WW8Num5z1">
    <w:name w:val="WW8Num5z1"/>
    <w:rsid w:val="00AD1D3E"/>
    <w:rPr>
      <w:rFonts w:ascii="Courier New" w:hAnsi="Courier New" w:cs="Courier New"/>
    </w:rPr>
  </w:style>
  <w:style w:type="character" w:customStyle="1" w:styleId="WW8Num5z2">
    <w:name w:val="WW8Num5z2"/>
    <w:rsid w:val="00AD1D3E"/>
    <w:rPr>
      <w:rFonts w:ascii="Wingdings" w:hAnsi="Wingdings"/>
    </w:rPr>
  </w:style>
  <w:style w:type="character" w:customStyle="1" w:styleId="WW8Num5z3">
    <w:name w:val="WW8Num5z3"/>
    <w:rsid w:val="00AD1D3E"/>
    <w:rPr>
      <w:rFonts w:ascii="Symbol" w:hAnsi="Symbol"/>
    </w:rPr>
  </w:style>
  <w:style w:type="character" w:customStyle="1" w:styleId="WW8Num7z0">
    <w:name w:val="WW8Num7z0"/>
    <w:rsid w:val="00AD1D3E"/>
    <w:rPr>
      <w:rFonts w:ascii="Wingdings 2" w:hAnsi="Wingdings 2" w:cs="OpenSymbol"/>
    </w:rPr>
  </w:style>
  <w:style w:type="character" w:customStyle="1" w:styleId="WW8Num7z1">
    <w:name w:val="WW8Num7z1"/>
    <w:rsid w:val="00AD1D3E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AD1D3E"/>
  </w:style>
  <w:style w:type="character" w:customStyle="1" w:styleId="WW-Absatz-Standardschriftart1">
    <w:name w:val="WW-Absatz-Standardschriftart1"/>
    <w:rsid w:val="00AD1D3E"/>
  </w:style>
  <w:style w:type="character" w:customStyle="1" w:styleId="WW-Absatz-Standardschriftart11">
    <w:name w:val="WW-Absatz-Standardschriftart11"/>
    <w:rsid w:val="00AD1D3E"/>
  </w:style>
  <w:style w:type="character" w:customStyle="1" w:styleId="WW-Absatz-Standardschriftart111">
    <w:name w:val="WW-Absatz-Standardschriftart111"/>
    <w:rsid w:val="00AD1D3E"/>
  </w:style>
  <w:style w:type="character" w:customStyle="1" w:styleId="WW-Absatz-Standardschriftart1111">
    <w:name w:val="WW-Absatz-Standardschriftart1111"/>
    <w:rsid w:val="00AD1D3E"/>
  </w:style>
  <w:style w:type="character" w:customStyle="1" w:styleId="WW-Absatz-Standardschriftart11111">
    <w:name w:val="WW-Absatz-Standardschriftart11111"/>
    <w:rsid w:val="00AD1D3E"/>
  </w:style>
  <w:style w:type="character" w:customStyle="1" w:styleId="17">
    <w:name w:val="Основной шрифт абзаца1"/>
    <w:rsid w:val="00AD1D3E"/>
  </w:style>
  <w:style w:type="character" w:customStyle="1" w:styleId="ListLabel2">
    <w:name w:val="ListLabel 2"/>
    <w:rsid w:val="00AD1D3E"/>
    <w:rPr>
      <w:rFonts w:cs="Arial"/>
    </w:rPr>
  </w:style>
  <w:style w:type="character" w:customStyle="1" w:styleId="ListLabel1">
    <w:name w:val="ListLabel 1"/>
    <w:rsid w:val="00AD1D3E"/>
    <w:rPr>
      <w:rFonts w:cs="Courier New"/>
    </w:rPr>
  </w:style>
  <w:style w:type="character" w:customStyle="1" w:styleId="26">
    <w:name w:val="Основной шрифт абзаца2"/>
    <w:rsid w:val="00AD1D3E"/>
  </w:style>
  <w:style w:type="character" w:customStyle="1" w:styleId="FontStyle16">
    <w:name w:val="Font Style16"/>
    <w:basedOn w:val="26"/>
    <w:rsid w:val="00AD1D3E"/>
    <w:rPr>
      <w:rFonts w:ascii="Georgia" w:hAnsi="Georgia" w:cs="Georgia"/>
      <w:spacing w:val="-10"/>
      <w:sz w:val="22"/>
      <w:szCs w:val="22"/>
    </w:rPr>
  </w:style>
  <w:style w:type="character" w:customStyle="1" w:styleId="FontStyle14">
    <w:name w:val="Font Style14"/>
    <w:basedOn w:val="26"/>
    <w:rsid w:val="00AD1D3E"/>
    <w:rPr>
      <w:rFonts w:ascii="Georgia" w:hAnsi="Georgia" w:cs="Georgia"/>
      <w:sz w:val="20"/>
      <w:szCs w:val="20"/>
    </w:rPr>
  </w:style>
  <w:style w:type="character" w:customStyle="1" w:styleId="FontStyle17">
    <w:name w:val="Font Style17"/>
    <w:basedOn w:val="26"/>
    <w:rsid w:val="00AD1D3E"/>
    <w:rPr>
      <w:rFonts w:ascii="Arial" w:hAnsi="Arial" w:cs="Arial"/>
      <w:sz w:val="16"/>
      <w:szCs w:val="16"/>
    </w:rPr>
  </w:style>
  <w:style w:type="character" w:customStyle="1" w:styleId="af8">
    <w:name w:val="Маркеры списка"/>
    <w:rsid w:val="00AD1D3E"/>
    <w:rPr>
      <w:rFonts w:ascii="OpenSymbol" w:eastAsia="OpenSymbol" w:hAnsi="OpenSymbol" w:cs="OpenSymbol"/>
    </w:rPr>
  </w:style>
  <w:style w:type="character" w:customStyle="1" w:styleId="FontStyle21">
    <w:name w:val="Font Style21"/>
    <w:basedOn w:val="17"/>
    <w:rsid w:val="00AD1D3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17"/>
    <w:rsid w:val="00AD1D3E"/>
    <w:rPr>
      <w:rFonts w:ascii="Century Schoolbook" w:hAnsi="Century Schoolbook" w:cs="Century Schoolbook"/>
      <w:sz w:val="20"/>
      <w:szCs w:val="20"/>
    </w:rPr>
  </w:style>
  <w:style w:type="character" w:customStyle="1" w:styleId="WW8Num48z0">
    <w:name w:val="WW8Num48z0"/>
    <w:rsid w:val="00AD1D3E"/>
    <w:rPr>
      <w:rFonts w:ascii="Century Schoolbook" w:hAnsi="Century Schoolbook"/>
    </w:rPr>
  </w:style>
  <w:style w:type="character" w:customStyle="1" w:styleId="WW8Num39z0">
    <w:name w:val="WW8Num39z0"/>
    <w:rsid w:val="00AD1D3E"/>
    <w:rPr>
      <w:rFonts w:ascii="Wingdings" w:hAnsi="Wingdings"/>
    </w:rPr>
  </w:style>
  <w:style w:type="character" w:customStyle="1" w:styleId="FontStyle12">
    <w:name w:val="Font Style12"/>
    <w:basedOn w:val="17"/>
    <w:rsid w:val="00AD1D3E"/>
    <w:rPr>
      <w:rFonts w:ascii="Georgia" w:hAnsi="Georgia" w:cs="Georgia"/>
      <w:b/>
      <w:bCs/>
      <w:sz w:val="20"/>
      <w:szCs w:val="20"/>
    </w:rPr>
  </w:style>
  <w:style w:type="character" w:customStyle="1" w:styleId="FontStyle15">
    <w:name w:val="Font Style15"/>
    <w:basedOn w:val="17"/>
    <w:rsid w:val="00AD1D3E"/>
    <w:rPr>
      <w:rFonts w:ascii="Georgia" w:hAnsi="Georgia" w:cs="Georgia"/>
      <w:sz w:val="14"/>
      <w:szCs w:val="14"/>
    </w:rPr>
  </w:style>
  <w:style w:type="character" w:customStyle="1" w:styleId="WW8Num42z0">
    <w:name w:val="WW8Num42z0"/>
    <w:rsid w:val="00AD1D3E"/>
    <w:rPr>
      <w:rFonts w:ascii="Sylfaen" w:hAnsi="Sylfaen"/>
    </w:rPr>
  </w:style>
  <w:style w:type="character" w:customStyle="1" w:styleId="FontStyle26">
    <w:name w:val="Font Style26"/>
    <w:basedOn w:val="17"/>
    <w:rsid w:val="00AD1D3E"/>
    <w:rPr>
      <w:rFonts w:ascii="Arial" w:hAnsi="Arial" w:cs="Arial"/>
      <w:b/>
      <w:bCs/>
      <w:sz w:val="18"/>
      <w:szCs w:val="18"/>
    </w:rPr>
  </w:style>
  <w:style w:type="character" w:customStyle="1" w:styleId="FontStyle25">
    <w:name w:val="Font Style25"/>
    <w:basedOn w:val="17"/>
    <w:rsid w:val="00AD1D3E"/>
    <w:rPr>
      <w:rFonts w:ascii="Sylfaen" w:hAnsi="Sylfaen" w:cs="Sylfaen"/>
      <w:sz w:val="22"/>
      <w:szCs w:val="22"/>
    </w:rPr>
  </w:style>
  <w:style w:type="character" w:customStyle="1" w:styleId="FontStyle23">
    <w:name w:val="Font Style23"/>
    <w:basedOn w:val="17"/>
    <w:rsid w:val="00AD1D3E"/>
    <w:rPr>
      <w:rFonts w:ascii="Sylfaen" w:hAnsi="Sylfaen" w:cs="Sylfaen"/>
      <w:sz w:val="22"/>
      <w:szCs w:val="22"/>
    </w:rPr>
  </w:style>
  <w:style w:type="character" w:customStyle="1" w:styleId="FontStyle24">
    <w:name w:val="Font Style24"/>
    <w:basedOn w:val="17"/>
    <w:rsid w:val="00AD1D3E"/>
    <w:rPr>
      <w:rFonts w:ascii="Sylfaen" w:hAnsi="Sylfaen" w:cs="Sylfaen"/>
      <w:spacing w:val="30"/>
      <w:sz w:val="36"/>
      <w:szCs w:val="36"/>
    </w:rPr>
  </w:style>
  <w:style w:type="character" w:customStyle="1" w:styleId="FontStyle19">
    <w:name w:val="Font Style19"/>
    <w:basedOn w:val="17"/>
    <w:rsid w:val="00AD1D3E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17"/>
    <w:rsid w:val="00AD1D3E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WW8Num52z0">
    <w:name w:val="WW8Num52z0"/>
    <w:rsid w:val="00AD1D3E"/>
    <w:rPr>
      <w:rFonts w:ascii="Sylfaen" w:hAnsi="Sylfaen"/>
    </w:rPr>
  </w:style>
  <w:style w:type="character" w:customStyle="1" w:styleId="WW8Num37z0">
    <w:name w:val="WW8Num37z0"/>
    <w:rsid w:val="00AD1D3E"/>
    <w:rPr>
      <w:rFonts w:ascii="Times New Roman" w:hAnsi="Times New Roman" w:cs="Times New Roman"/>
    </w:rPr>
  </w:style>
  <w:style w:type="character" w:customStyle="1" w:styleId="FontStyle22">
    <w:name w:val="Font Style22"/>
    <w:basedOn w:val="17"/>
    <w:rsid w:val="00AD1D3E"/>
    <w:rPr>
      <w:rFonts w:ascii="Sylfaen" w:hAnsi="Sylfaen" w:cs="Sylfaen"/>
      <w:b/>
      <w:bCs/>
      <w:spacing w:val="60"/>
      <w:sz w:val="32"/>
      <w:szCs w:val="32"/>
    </w:rPr>
  </w:style>
  <w:style w:type="character" w:customStyle="1" w:styleId="FontStyle11">
    <w:name w:val="Font Style11"/>
    <w:basedOn w:val="17"/>
    <w:rsid w:val="00AD1D3E"/>
    <w:rPr>
      <w:rFonts w:ascii="Times New Roman" w:hAnsi="Times New Roman" w:cs="Times New Roman"/>
      <w:sz w:val="22"/>
      <w:szCs w:val="22"/>
    </w:rPr>
  </w:style>
  <w:style w:type="character" w:customStyle="1" w:styleId="WW8Num17z0">
    <w:name w:val="WW8Num17z0"/>
    <w:rsid w:val="00AD1D3E"/>
    <w:rPr>
      <w:rFonts w:ascii="Wingdings" w:hAnsi="Wingdings"/>
    </w:rPr>
  </w:style>
  <w:style w:type="character" w:customStyle="1" w:styleId="FontStyle73">
    <w:name w:val="Font Style73"/>
    <w:basedOn w:val="17"/>
    <w:rsid w:val="00AD1D3E"/>
    <w:rPr>
      <w:rFonts w:ascii="Century Schoolbook" w:hAnsi="Century Schoolbook" w:cs="Century Schoolbook"/>
      <w:sz w:val="16"/>
      <w:szCs w:val="16"/>
    </w:rPr>
  </w:style>
  <w:style w:type="character" w:customStyle="1" w:styleId="FontStyle71">
    <w:name w:val="Font Style71"/>
    <w:basedOn w:val="17"/>
    <w:rsid w:val="00AD1D3E"/>
    <w:rPr>
      <w:rFonts w:ascii="Century Schoolbook" w:hAnsi="Century Schoolbook" w:cs="Century Schoolbook"/>
      <w:sz w:val="16"/>
      <w:szCs w:val="16"/>
    </w:rPr>
  </w:style>
  <w:style w:type="character" w:customStyle="1" w:styleId="af9">
    <w:name w:val="Символ нумерации"/>
    <w:rsid w:val="00AD1D3E"/>
  </w:style>
  <w:style w:type="paragraph" w:customStyle="1" w:styleId="afa">
    <w:name w:val="Заголовок"/>
    <w:basedOn w:val="a"/>
    <w:next w:val="af"/>
    <w:rsid w:val="00AD1D3E"/>
    <w:pPr>
      <w:keepNext/>
      <w:widowControl/>
      <w:spacing w:before="240" w:after="120"/>
    </w:pPr>
    <w:rPr>
      <w:rFonts w:ascii="Arial" w:eastAsia="Lucida Sans Unicode" w:hAnsi="Arial" w:cs="Mangal"/>
      <w:color w:val="auto"/>
      <w:sz w:val="28"/>
      <w:szCs w:val="28"/>
      <w:lang w:eastAsia="ar-SA" w:bidi="ar-SA"/>
    </w:rPr>
  </w:style>
  <w:style w:type="paragraph" w:styleId="afb">
    <w:name w:val="List"/>
    <w:basedOn w:val="af"/>
    <w:rsid w:val="00AD1D3E"/>
    <w:pPr>
      <w:widowControl/>
      <w:suppressAutoHyphens w:val="0"/>
    </w:pPr>
    <w:rPr>
      <w:rFonts w:ascii="Times New Roman" w:eastAsia="Times New Roman" w:hAnsi="Times New Roman" w:cs="Mangal"/>
      <w:kern w:val="0"/>
      <w:sz w:val="24"/>
      <w:lang w:eastAsia="ar-SA"/>
    </w:rPr>
  </w:style>
  <w:style w:type="paragraph" w:customStyle="1" w:styleId="18">
    <w:name w:val="Название1"/>
    <w:basedOn w:val="a"/>
    <w:rsid w:val="00AD1D3E"/>
    <w:pPr>
      <w:widowControl/>
      <w:suppressLineNumbers/>
      <w:spacing w:before="120" w:after="120"/>
    </w:pPr>
    <w:rPr>
      <w:rFonts w:ascii="Times New Roman" w:eastAsia="Times New Roman" w:hAnsi="Times New Roman" w:cs="Mangal"/>
      <w:i/>
      <w:iCs/>
      <w:color w:val="auto"/>
      <w:lang w:eastAsia="ar-SA" w:bidi="ar-SA"/>
    </w:rPr>
  </w:style>
  <w:style w:type="paragraph" w:customStyle="1" w:styleId="19">
    <w:name w:val="Указатель1"/>
    <w:basedOn w:val="a"/>
    <w:rsid w:val="00AD1D3E"/>
    <w:pPr>
      <w:widowControl/>
      <w:suppressLineNumbers/>
    </w:pPr>
    <w:rPr>
      <w:rFonts w:ascii="Times New Roman" w:eastAsia="Times New Roman" w:hAnsi="Times New Roman" w:cs="Mangal"/>
      <w:color w:val="auto"/>
      <w:lang w:eastAsia="ar-SA" w:bidi="ar-SA"/>
    </w:rPr>
  </w:style>
  <w:style w:type="paragraph" w:customStyle="1" w:styleId="afc">
    <w:name w:val="Содержимое таблицы"/>
    <w:basedOn w:val="a"/>
    <w:rsid w:val="00AD1D3E"/>
    <w:pPr>
      <w:widowControl/>
      <w:suppressLineNumber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afd">
    <w:name w:val="Заголовок таблицы"/>
    <w:basedOn w:val="afc"/>
    <w:rsid w:val="00AD1D3E"/>
    <w:pPr>
      <w:jc w:val="center"/>
    </w:pPr>
    <w:rPr>
      <w:b/>
      <w:bCs/>
    </w:rPr>
  </w:style>
  <w:style w:type="paragraph" w:customStyle="1" w:styleId="Style10">
    <w:name w:val="Style10"/>
    <w:basedOn w:val="a"/>
    <w:rsid w:val="00AD1D3E"/>
    <w:pPr>
      <w:spacing w:line="253" w:lineRule="exact"/>
      <w:ind w:firstLine="398"/>
      <w:jc w:val="both"/>
    </w:pPr>
    <w:rPr>
      <w:rFonts w:ascii="Georgia" w:eastAsia="Times New Roman" w:hAnsi="Georgia" w:cs="Times New Roman"/>
      <w:color w:val="auto"/>
      <w:lang w:eastAsia="ar-SA" w:bidi="ar-SA"/>
    </w:rPr>
  </w:style>
  <w:style w:type="paragraph" w:customStyle="1" w:styleId="Style9">
    <w:name w:val="Style9"/>
    <w:basedOn w:val="a"/>
    <w:rsid w:val="00AD1D3E"/>
    <w:pPr>
      <w:spacing w:line="173" w:lineRule="exact"/>
      <w:ind w:firstLine="394"/>
    </w:pPr>
    <w:rPr>
      <w:rFonts w:ascii="Georgia" w:eastAsia="Times New Roman" w:hAnsi="Georgia" w:cs="Times New Roman"/>
      <w:color w:val="auto"/>
      <w:lang w:eastAsia="ar-SA" w:bidi="ar-SA"/>
    </w:rPr>
  </w:style>
  <w:style w:type="paragraph" w:customStyle="1" w:styleId="Style3">
    <w:name w:val="Style3"/>
    <w:basedOn w:val="a"/>
    <w:rsid w:val="00AD1D3E"/>
    <w:pPr>
      <w:spacing w:line="263" w:lineRule="exact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Style2">
    <w:name w:val="Style2"/>
    <w:basedOn w:val="a"/>
    <w:rsid w:val="00AD1D3E"/>
    <w:pPr>
      <w:spacing w:line="286" w:lineRule="exact"/>
      <w:ind w:firstLine="394"/>
      <w:jc w:val="both"/>
    </w:pPr>
    <w:rPr>
      <w:rFonts w:ascii="Georgia" w:eastAsia="Times New Roman" w:hAnsi="Georgia" w:cs="Times New Roman"/>
      <w:color w:val="auto"/>
      <w:lang w:eastAsia="ar-SA" w:bidi="ar-SA"/>
    </w:rPr>
  </w:style>
  <w:style w:type="paragraph" w:customStyle="1" w:styleId="Style4">
    <w:name w:val="Style4"/>
    <w:basedOn w:val="a"/>
    <w:rsid w:val="00AD1D3E"/>
    <w:pPr>
      <w:spacing w:line="258" w:lineRule="exact"/>
      <w:jc w:val="both"/>
    </w:pPr>
    <w:rPr>
      <w:rFonts w:ascii="Georgia" w:eastAsia="Times New Roman" w:hAnsi="Georgia" w:cs="Times New Roman"/>
      <w:color w:val="auto"/>
      <w:lang w:eastAsia="ar-SA" w:bidi="ar-SA"/>
    </w:rPr>
  </w:style>
  <w:style w:type="paragraph" w:customStyle="1" w:styleId="Style11">
    <w:name w:val="Style11"/>
    <w:basedOn w:val="a"/>
    <w:rsid w:val="00AD1D3E"/>
    <w:pPr>
      <w:autoSpaceDE w:val="0"/>
      <w:spacing w:line="355" w:lineRule="exact"/>
    </w:pPr>
    <w:rPr>
      <w:rFonts w:ascii="Microsoft Sans Serif" w:eastAsia="Times New Roman" w:hAnsi="Microsoft Sans Serif" w:cs="Microsoft Sans Serif"/>
      <w:color w:val="auto"/>
      <w:lang w:eastAsia="ar-SA" w:bidi="ar-SA"/>
    </w:rPr>
  </w:style>
  <w:style w:type="paragraph" w:customStyle="1" w:styleId="Style5">
    <w:name w:val="Style5"/>
    <w:basedOn w:val="a"/>
    <w:rsid w:val="00AD1D3E"/>
    <w:pPr>
      <w:autoSpaceDE w:val="0"/>
    </w:pPr>
    <w:rPr>
      <w:rFonts w:ascii="Georgia" w:eastAsia="Times New Roman" w:hAnsi="Georgia" w:cs="Times New Roman"/>
      <w:color w:val="auto"/>
      <w:lang w:eastAsia="ar-SA" w:bidi="ar-SA"/>
    </w:rPr>
  </w:style>
  <w:style w:type="paragraph" w:customStyle="1" w:styleId="Style12">
    <w:name w:val="Style12"/>
    <w:basedOn w:val="a"/>
    <w:rsid w:val="00AD1D3E"/>
    <w:pPr>
      <w:autoSpaceDE w:val="0"/>
      <w:spacing w:line="298" w:lineRule="exact"/>
      <w:ind w:firstLine="389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Style14">
    <w:name w:val="Style14"/>
    <w:basedOn w:val="a"/>
    <w:rsid w:val="00AD1D3E"/>
    <w:pPr>
      <w:autoSpaceDE w:val="0"/>
      <w:spacing w:line="254" w:lineRule="exact"/>
      <w:ind w:hanging="389"/>
    </w:pPr>
    <w:rPr>
      <w:rFonts w:ascii="Arial" w:eastAsia="Times New Roman" w:hAnsi="Arial" w:cs="Arial"/>
      <w:color w:val="auto"/>
      <w:lang w:eastAsia="ar-SA" w:bidi="ar-SA"/>
    </w:rPr>
  </w:style>
  <w:style w:type="paragraph" w:customStyle="1" w:styleId="Style13">
    <w:name w:val="Style13"/>
    <w:basedOn w:val="a"/>
    <w:rsid w:val="00AD1D3E"/>
    <w:pPr>
      <w:autoSpaceDE w:val="0"/>
      <w:spacing w:line="257" w:lineRule="exact"/>
      <w:ind w:firstLine="230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Style7">
    <w:name w:val="Style7"/>
    <w:basedOn w:val="a"/>
    <w:rsid w:val="00AD1D3E"/>
    <w:pPr>
      <w:autoSpaceDE w:val="0"/>
    </w:pPr>
    <w:rPr>
      <w:rFonts w:ascii="Georgia" w:eastAsia="Times New Roman" w:hAnsi="Georgia" w:cs="Times New Roman"/>
      <w:color w:val="auto"/>
      <w:lang w:eastAsia="ar-SA" w:bidi="ar-SA"/>
    </w:rPr>
  </w:style>
  <w:style w:type="paragraph" w:customStyle="1" w:styleId="Style8">
    <w:name w:val="Style8"/>
    <w:basedOn w:val="a"/>
    <w:rsid w:val="00AD1D3E"/>
    <w:pPr>
      <w:autoSpaceDE w:val="0"/>
      <w:spacing w:line="322" w:lineRule="exact"/>
      <w:ind w:firstLine="389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Style1">
    <w:name w:val="Style1"/>
    <w:basedOn w:val="a"/>
    <w:rsid w:val="00AD1D3E"/>
    <w:pPr>
      <w:autoSpaceDE w:val="0"/>
      <w:spacing w:line="418" w:lineRule="exact"/>
      <w:ind w:firstLine="1920"/>
    </w:pPr>
    <w:rPr>
      <w:rFonts w:ascii="Georgia" w:eastAsia="Times New Roman" w:hAnsi="Georgia" w:cs="Times New Roman"/>
      <w:color w:val="auto"/>
      <w:lang w:eastAsia="ar-SA" w:bidi="ar-SA"/>
    </w:rPr>
  </w:style>
  <w:style w:type="paragraph" w:customStyle="1" w:styleId="Style15">
    <w:name w:val="Style15"/>
    <w:basedOn w:val="a"/>
    <w:rsid w:val="00AD1D3E"/>
    <w:pPr>
      <w:autoSpaceDE w:val="0"/>
    </w:pPr>
    <w:rPr>
      <w:rFonts w:ascii="Sylfaen" w:eastAsia="Times New Roman" w:hAnsi="Sylfaen" w:cs="Times New Roman"/>
      <w:color w:val="auto"/>
      <w:lang w:eastAsia="ar-SA" w:bidi="ar-SA"/>
    </w:rPr>
  </w:style>
  <w:style w:type="paragraph" w:customStyle="1" w:styleId="Style16">
    <w:name w:val="Style16"/>
    <w:basedOn w:val="a"/>
    <w:rsid w:val="00AD1D3E"/>
    <w:pPr>
      <w:autoSpaceDE w:val="0"/>
    </w:pPr>
    <w:rPr>
      <w:rFonts w:ascii="Sylfaen" w:eastAsia="Times New Roman" w:hAnsi="Sylfaen" w:cs="Times New Roman"/>
      <w:color w:val="auto"/>
      <w:lang w:eastAsia="ar-SA" w:bidi="ar-SA"/>
    </w:rPr>
  </w:style>
  <w:style w:type="paragraph" w:customStyle="1" w:styleId="Default">
    <w:name w:val="Default"/>
    <w:rsid w:val="00AD1D3E"/>
    <w:pPr>
      <w:widowControl/>
      <w:suppressAutoHyphens/>
      <w:autoSpaceDE w:val="0"/>
    </w:pPr>
    <w:rPr>
      <w:rFonts w:ascii="CJPAN F+ T T 1 E Ao 00" w:eastAsia="Arial" w:hAnsi="CJPAN F+ T T 1 E Ao 00" w:cs="CJPAN F+ T T 1 E Ao 00"/>
      <w:color w:val="000000"/>
      <w:lang w:eastAsia="ar-SA" w:bidi="ar-SA"/>
    </w:rPr>
  </w:style>
  <w:style w:type="paragraph" w:customStyle="1" w:styleId="msonormalcxspmiddle">
    <w:name w:val="msonormalcxspmiddle"/>
    <w:basedOn w:val="a"/>
    <w:rsid w:val="00AD1D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27">
    <w:name w:val="Сетка таблицы2"/>
    <w:basedOn w:val="a1"/>
    <w:next w:val="ae"/>
    <w:uiPriority w:val="59"/>
    <w:rsid w:val="00E5495A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C5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08">
    <w:name w:val="Font Style108"/>
    <w:basedOn w:val="a0"/>
    <w:rsid w:val="00DC56BA"/>
    <w:rPr>
      <w:rFonts w:ascii="Times New Roman" w:hAnsi="Times New Roman" w:cs="Times New Roman" w:hint="default"/>
      <w:b/>
      <w:bCs/>
      <w:spacing w:val="-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5">
    <w:name w:val="heading 5"/>
    <w:basedOn w:val="a"/>
    <w:next w:val="a"/>
    <w:link w:val="50"/>
    <w:qFormat/>
    <w:rsid w:val="00AD1D3E"/>
    <w:pPr>
      <w:widowControl/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Малые прописные"/>
    <w:basedOn w:val="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Подпись к таблице (2) + Малые прописные"/>
    <w:basedOn w:val="2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 + Малые прописные"/>
    <w:basedOn w:val="a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_"/>
    <w:basedOn w:val="a0"/>
    <w:link w:val="5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3">
    <w:name w:val="Основной текст (5) + Не полужирный"/>
    <w:basedOn w:val="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30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80" w:line="259" w:lineRule="exact"/>
      <w:ind w:firstLine="560"/>
      <w:jc w:val="both"/>
    </w:pPr>
    <w:rPr>
      <w:rFonts w:ascii="Arial" w:eastAsia="Arial" w:hAnsi="Arial" w:cs="Arial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50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250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styleId="aa">
    <w:name w:val="header"/>
    <w:basedOn w:val="a"/>
    <w:link w:val="ab"/>
    <w:unhideWhenUsed/>
    <w:rsid w:val="00BE75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E75C8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D1D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1D3E"/>
    <w:rPr>
      <w:rFonts w:ascii="Tahoma" w:hAnsi="Tahoma" w:cs="Tahoma"/>
      <w:color w:val="000000"/>
      <w:sz w:val="16"/>
      <w:szCs w:val="16"/>
    </w:rPr>
  </w:style>
  <w:style w:type="table" w:customStyle="1" w:styleId="11">
    <w:name w:val="Сетка таблицы1"/>
    <w:basedOn w:val="a1"/>
    <w:next w:val="ae"/>
    <w:uiPriority w:val="59"/>
    <w:rsid w:val="00AD1D3E"/>
    <w:pPr>
      <w:widowControl/>
      <w:jc w:val="center"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AD1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AD1D3E"/>
    <w:rPr>
      <w:rFonts w:ascii="Calibri" w:eastAsia="Times New Roman" w:hAnsi="Calibri" w:cs="Times New Roman"/>
      <w:b/>
      <w:bCs/>
      <w:i/>
      <w:iCs/>
      <w:sz w:val="26"/>
      <w:szCs w:val="26"/>
      <w:lang w:eastAsia="ar-SA" w:bidi="ar-SA"/>
    </w:rPr>
  </w:style>
  <w:style w:type="numbering" w:customStyle="1" w:styleId="12">
    <w:name w:val="Нет списка1"/>
    <w:next w:val="a2"/>
    <w:uiPriority w:val="99"/>
    <w:semiHidden/>
    <w:unhideWhenUsed/>
    <w:rsid w:val="00AD1D3E"/>
  </w:style>
  <w:style w:type="paragraph" w:styleId="af">
    <w:name w:val="Body Text"/>
    <w:basedOn w:val="a"/>
    <w:link w:val="af0"/>
    <w:rsid w:val="00AD1D3E"/>
    <w:pPr>
      <w:suppressAutoHyphens/>
      <w:spacing w:after="120"/>
    </w:pPr>
    <w:rPr>
      <w:rFonts w:ascii="Arial" w:hAnsi="Arial" w:cs="Times New Roman"/>
      <w:color w:val="auto"/>
      <w:kern w:val="1"/>
      <w:sz w:val="20"/>
      <w:lang w:bidi="ar-SA"/>
    </w:rPr>
  </w:style>
  <w:style w:type="character" w:customStyle="1" w:styleId="af0">
    <w:name w:val="Основной текст Знак"/>
    <w:basedOn w:val="a0"/>
    <w:link w:val="af"/>
    <w:rsid w:val="00AD1D3E"/>
    <w:rPr>
      <w:rFonts w:ascii="Arial" w:hAnsi="Arial" w:cs="Times New Roman"/>
      <w:kern w:val="1"/>
      <w:sz w:val="20"/>
      <w:lang w:bidi="ar-SA"/>
    </w:rPr>
  </w:style>
  <w:style w:type="character" w:styleId="af1">
    <w:name w:val="Emphasis"/>
    <w:basedOn w:val="a0"/>
    <w:qFormat/>
    <w:rsid w:val="00AD1D3E"/>
    <w:rPr>
      <w:i/>
      <w:iCs/>
    </w:rPr>
  </w:style>
  <w:style w:type="paragraph" w:styleId="af2">
    <w:name w:val="List Paragraph"/>
    <w:basedOn w:val="a"/>
    <w:qFormat/>
    <w:rsid w:val="00AD1D3E"/>
    <w:pPr>
      <w:widowControl/>
      <w:ind w:left="708"/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customStyle="1" w:styleId="FontStyle13">
    <w:name w:val="Font Style13"/>
    <w:basedOn w:val="a0"/>
    <w:rsid w:val="00AD1D3E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">
    <w:name w:val="Style6"/>
    <w:basedOn w:val="a"/>
    <w:rsid w:val="00AD1D3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rmal (Web)"/>
    <w:basedOn w:val="a"/>
    <w:unhideWhenUsed/>
    <w:rsid w:val="00AD1D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4">
    <w:name w:val="No Spacing"/>
    <w:link w:val="af5"/>
    <w:qFormat/>
    <w:rsid w:val="00AD1D3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5">
    <w:name w:val="Без интервала Знак"/>
    <w:link w:val="af4"/>
    <w:rsid w:val="00AD1D3E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6">
    <w:name w:val="footer"/>
    <w:basedOn w:val="a"/>
    <w:link w:val="af7"/>
    <w:uiPriority w:val="99"/>
    <w:unhideWhenUsed/>
    <w:rsid w:val="00AD1D3E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customStyle="1" w:styleId="af7">
    <w:name w:val="Нижний колонтитул Знак"/>
    <w:basedOn w:val="a0"/>
    <w:link w:val="af6"/>
    <w:uiPriority w:val="99"/>
    <w:rsid w:val="00AD1D3E"/>
    <w:rPr>
      <w:rFonts w:ascii="Calibri" w:eastAsia="Times New Roman" w:hAnsi="Calibri" w:cs="Times New Roman"/>
      <w:lang w:val="en-US" w:eastAsia="en-US" w:bidi="en-US"/>
    </w:rPr>
  </w:style>
  <w:style w:type="paragraph" w:styleId="13">
    <w:name w:val="toc 1"/>
    <w:basedOn w:val="a"/>
    <w:next w:val="a"/>
    <w:autoRedefine/>
    <w:rsid w:val="00AD1D3E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AD1D3E"/>
  </w:style>
  <w:style w:type="paragraph" w:customStyle="1" w:styleId="14">
    <w:name w:val="Абзац списка1"/>
    <w:basedOn w:val="a"/>
    <w:rsid w:val="00AD1D3E"/>
    <w:pPr>
      <w:shd w:val="clear" w:color="auto" w:fill="FFFFFF"/>
      <w:spacing w:line="100" w:lineRule="atLeast"/>
      <w:ind w:left="720" w:firstLine="312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WW8Num2z0">
    <w:name w:val="WW8Num2z0"/>
    <w:rsid w:val="00AD1D3E"/>
    <w:rPr>
      <w:rFonts w:ascii="Arial" w:hAnsi="Arial" w:cs="Arial"/>
    </w:rPr>
  </w:style>
  <w:style w:type="character" w:customStyle="1" w:styleId="WW8Num2z1">
    <w:name w:val="WW8Num2z1"/>
    <w:rsid w:val="00AD1D3E"/>
    <w:rPr>
      <w:rFonts w:ascii="Courier New" w:hAnsi="Courier New" w:cs="Courier New"/>
    </w:rPr>
  </w:style>
  <w:style w:type="character" w:customStyle="1" w:styleId="WW8Num2z2">
    <w:name w:val="WW8Num2z2"/>
    <w:rsid w:val="00AD1D3E"/>
    <w:rPr>
      <w:rFonts w:ascii="Wingdings" w:hAnsi="Wingdings"/>
    </w:rPr>
  </w:style>
  <w:style w:type="character" w:customStyle="1" w:styleId="WW8Num2z3">
    <w:name w:val="WW8Num2z3"/>
    <w:rsid w:val="00AD1D3E"/>
    <w:rPr>
      <w:rFonts w:ascii="Symbol" w:hAnsi="Symbol"/>
    </w:rPr>
  </w:style>
  <w:style w:type="character" w:customStyle="1" w:styleId="WW8Num3z0">
    <w:name w:val="WW8Num3z0"/>
    <w:rsid w:val="00AD1D3E"/>
    <w:rPr>
      <w:rFonts w:ascii="Arial" w:hAnsi="Arial" w:cs="Arial"/>
    </w:rPr>
  </w:style>
  <w:style w:type="character" w:customStyle="1" w:styleId="WW8Num3z1">
    <w:name w:val="WW8Num3z1"/>
    <w:rsid w:val="00AD1D3E"/>
    <w:rPr>
      <w:rFonts w:ascii="Courier New" w:hAnsi="Courier New" w:cs="Courier New"/>
    </w:rPr>
  </w:style>
  <w:style w:type="character" w:customStyle="1" w:styleId="WW8Num3z2">
    <w:name w:val="WW8Num3z2"/>
    <w:rsid w:val="00AD1D3E"/>
    <w:rPr>
      <w:rFonts w:ascii="Wingdings" w:hAnsi="Wingdings"/>
    </w:rPr>
  </w:style>
  <w:style w:type="character" w:customStyle="1" w:styleId="WW8Num3z3">
    <w:name w:val="WW8Num3z3"/>
    <w:rsid w:val="00AD1D3E"/>
    <w:rPr>
      <w:rFonts w:ascii="Symbol" w:hAnsi="Symbol"/>
    </w:rPr>
  </w:style>
  <w:style w:type="character" w:customStyle="1" w:styleId="WW8Num4z0">
    <w:name w:val="WW8Num4z0"/>
    <w:rsid w:val="00AD1D3E"/>
    <w:rPr>
      <w:rFonts w:ascii="OpenSymbol" w:hAnsi="OpenSymbol"/>
    </w:rPr>
  </w:style>
  <w:style w:type="character" w:customStyle="1" w:styleId="WW8Num4z1">
    <w:name w:val="WW8Num4z1"/>
    <w:rsid w:val="00AD1D3E"/>
    <w:rPr>
      <w:rFonts w:ascii="Courier New" w:hAnsi="Courier New" w:cs="Courier New"/>
    </w:rPr>
  </w:style>
  <w:style w:type="character" w:customStyle="1" w:styleId="WW8Num4z2">
    <w:name w:val="WW8Num4z2"/>
    <w:rsid w:val="00AD1D3E"/>
    <w:rPr>
      <w:rFonts w:ascii="Wingdings" w:hAnsi="Wingdings"/>
    </w:rPr>
  </w:style>
  <w:style w:type="character" w:customStyle="1" w:styleId="WW8Num4z3">
    <w:name w:val="WW8Num4z3"/>
    <w:rsid w:val="00AD1D3E"/>
    <w:rPr>
      <w:rFonts w:ascii="Symbol" w:hAnsi="Symbol"/>
    </w:rPr>
  </w:style>
  <w:style w:type="character" w:customStyle="1" w:styleId="WW8Num5z0">
    <w:name w:val="WW8Num5z0"/>
    <w:rsid w:val="00AD1D3E"/>
    <w:rPr>
      <w:rFonts w:ascii="Arial" w:hAnsi="Arial" w:cs="Arial"/>
    </w:rPr>
  </w:style>
  <w:style w:type="character" w:customStyle="1" w:styleId="WW8Num6z0">
    <w:name w:val="WW8Num6z0"/>
    <w:rsid w:val="00AD1D3E"/>
    <w:rPr>
      <w:rFonts w:ascii="Arial" w:hAnsi="Arial" w:cs="Arial"/>
    </w:rPr>
  </w:style>
  <w:style w:type="character" w:customStyle="1" w:styleId="WW8Num6z1">
    <w:name w:val="WW8Num6z1"/>
    <w:rsid w:val="00AD1D3E"/>
    <w:rPr>
      <w:rFonts w:ascii="Courier New" w:hAnsi="Courier New" w:cs="Courier New"/>
    </w:rPr>
  </w:style>
  <w:style w:type="character" w:customStyle="1" w:styleId="WW8Num6z2">
    <w:name w:val="WW8Num6z2"/>
    <w:rsid w:val="00AD1D3E"/>
    <w:rPr>
      <w:rFonts w:ascii="Wingdings" w:hAnsi="Wingdings"/>
    </w:rPr>
  </w:style>
  <w:style w:type="character" w:customStyle="1" w:styleId="WW8Num6z3">
    <w:name w:val="WW8Num6z3"/>
    <w:rsid w:val="00AD1D3E"/>
    <w:rPr>
      <w:rFonts w:ascii="Symbol" w:hAnsi="Symbol"/>
    </w:rPr>
  </w:style>
  <w:style w:type="character" w:customStyle="1" w:styleId="WW8Num8z0">
    <w:name w:val="WW8Num8z0"/>
    <w:rsid w:val="00AD1D3E"/>
    <w:rPr>
      <w:rFonts w:ascii="Wingdings 2" w:hAnsi="Wingdings 2" w:cs="OpenSymbol"/>
    </w:rPr>
  </w:style>
  <w:style w:type="character" w:customStyle="1" w:styleId="WW8Num8z1">
    <w:name w:val="WW8Num8z1"/>
    <w:rsid w:val="00AD1D3E"/>
    <w:rPr>
      <w:rFonts w:ascii="OpenSymbol" w:hAnsi="OpenSymbol" w:cs="OpenSymbol"/>
    </w:rPr>
  </w:style>
  <w:style w:type="character" w:customStyle="1" w:styleId="WW8Num9z0">
    <w:name w:val="WW8Num9z0"/>
    <w:rsid w:val="00AD1D3E"/>
    <w:rPr>
      <w:rFonts w:ascii="Wingdings 2" w:hAnsi="Wingdings 2" w:cs="OpenSymbol"/>
    </w:rPr>
  </w:style>
  <w:style w:type="character" w:customStyle="1" w:styleId="WW8Num9z1">
    <w:name w:val="WW8Num9z1"/>
    <w:rsid w:val="00AD1D3E"/>
    <w:rPr>
      <w:rFonts w:ascii="OpenSymbol" w:hAnsi="OpenSymbol" w:cs="OpenSymbol"/>
    </w:rPr>
  </w:style>
  <w:style w:type="character" w:customStyle="1" w:styleId="WW8Num10z0">
    <w:name w:val="WW8Num10z0"/>
    <w:rsid w:val="00AD1D3E"/>
    <w:rPr>
      <w:rFonts w:ascii="Wingdings 2" w:hAnsi="Wingdings 2" w:cs="OpenSymbol"/>
    </w:rPr>
  </w:style>
  <w:style w:type="character" w:customStyle="1" w:styleId="WW8Num10z1">
    <w:name w:val="WW8Num10z1"/>
    <w:rsid w:val="00AD1D3E"/>
    <w:rPr>
      <w:rFonts w:ascii="OpenSymbol" w:hAnsi="OpenSymbol" w:cs="OpenSymbol"/>
    </w:rPr>
  </w:style>
  <w:style w:type="character" w:customStyle="1" w:styleId="WW8Num11z0">
    <w:name w:val="WW8Num11z0"/>
    <w:rsid w:val="00AD1D3E"/>
    <w:rPr>
      <w:rFonts w:ascii="Calibri" w:hAnsi="Calibri"/>
      <w:b/>
    </w:rPr>
  </w:style>
  <w:style w:type="character" w:customStyle="1" w:styleId="WW8Num12z0">
    <w:name w:val="WW8Num12z0"/>
    <w:rsid w:val="00AD1D3E"/>
    <w:rPr>
      <w:rFonts w:ascii="Sylfaen" w:hAnsi="Sylfaen"/>
    </w:rPr>
  </w:style>
  <w:style w:type="character" w:customStyle="1" w:styleId="WW8Num13z0">
    <w:name w:val="WW8Num13z0"/>
    <w:rsid w:val="00AD1D3E"/>
    <w:rPr>
      <w:rFonts w:ascii="Sylfaen" w:hAnsi="Sylfaen"/>
    </w:rPr>
  </w:style>
  <w:style w:type="character" w:customStyle="1" w:styleId="WW8Num15z0">
    <w:name w:val="WW8Num15z0"/>
    <w:rsid w:val="00AD1D3E"/>
    <w:rPr>
      <w:rFonts w:ascii="Sylfaen" w:hAnsi="Sylfaen"/>
    </w:rPr>
  </w:style>
  <w:style w:type="character" w:customStyle="1" w:styleId="WW8Num16z0">
    <w:name w:val="WW8Num16z0"/>
    <w:rsid w:val="00AD1D3E"/>
    <w:rPr>
      <w:rFonts w:ascii="Sylfaen" w:hAnsi="Sylfaen"/>
    </w:rPr>
  </w:style>
  <w:style w:type="character" w:customStyle="1" w:styleId="WW8Num18z0">
    <w:name w:val="WW8Num18z0"/>
    <w:rsid w:val="00AD1D3E"/>
    <w:rPr>
      <w:rFonts w:ascii="Times New Roman" w:hAnsi="Times New Roman" w:cs="Times New Roman"/>
    </w:rPr>
  </w:style>
  <w:style w:type="character" w:customStyle="1" w:styleId="WW8Num20z0">
    <w:name w:val="WW8Num20z0"/>
    <w:rsid w:val="00AD1D3E"/>
    <w:rPr>
      <w:rFonts w:ascii="Wingdings" w:hAnsi="Wingdings"/>
    </w:rPr>
  </w:style>
  <w:style w:type="character" w:customStyle="1" w:styleId="WW8Num21z0">
    <w:name w:val="WW8Num21z0"/>
    <w:rsid w:val="00AD1D3E"/>
    <w:rPr>
      <w:rFonts w:ascii="Wingdings 2" w:hAnsi="Wingdings 2" w:cs="OpenSymbol"/>
    </w:rPr>
  </w:style>
  <w:style w:type="character" w:customStyle="1" w:styleId="WW8Num21z1">
    <w:name w:val="WW8Num21z1"/>
    <w:rsid w:val="00AD1D3E"/>
    <w:rPr>
      <w:rFonts w:ascii="OpenSymbol" w:hAnsi="OpenSymbol" w:cs="OpenSymbol"/>
    </w:rPr>
  </w:style>
  <w:style w:type="character" w:customStyle="1" w:styleId="Absatz-Standardschriftart">
    <w:name w:val="Absatz-Standardschriftart"/>
    <w:rsid w:val="00AD1D3E"/>
  </w:style>
  <w:style w:type="character" w:customStyle="1" w:styleId="WW8Num1z0">
    <w:name w:val="WW8Num1z0"/>
    <w:rsid w:val="00AD1D3E"/>
    <w:rPr>
      <w:rFonts w:ascii="Arial" w:hAnsi="Arial" w:cs="Arial"/>
    </w:rPr>
  </w:style>
  <w:style w:type="character" w:customStyle="1" w:styleId="WW8Num1z1">
    <w:name w:val="WW8Num1z1"/>
    <w:rsid w:val="00AD1D3E"/>
    <w:rPr>
      <w:rFonts w:ascii="Courier New" w:hAnsi="Courier New" w:cs="Courier New"/>
    </w:rPr>
  </w:style>
  <w:style w:type="character" w:customStyle="1" w:styleId="WW8Num1z2">
    <w:name w:val="WW8Num1z2"/>
    <w:rsid w:val="00AD1D3E"/>
    <w:rPr>
      <w:rFonts w:ascii="Wingdings" w:hAnsi="Wingdings"/>
    </w:rPr>
  </w:style>
  <w:style w:type="character" w:customStyle="1" w:styleId="WW8Num1z3">
    <w:name w:val="WW8Num1z3"/>
    <w:rsid w:val="00AD1D3E"/>
    <w:rPr>
      <w:rFonts w:ascii="Symbol" w:hAnsi="Symbol"/>
    </w:rPr>
  </w:style>
  <w:style w:type="character" w:customStyle="1" w:styleId="WW8Num5z1">
    <w:name w:val="WW8Num5z1"/>
    <w:rsid w:val="00AD1D3E"/>
    <w:rPr>
      <w:rFonts w:ascii="Courier New" w:hAnsi="Courier New" w:cs="Courier New"/>
    </w:rPr>
  </w:style>
  <w:style w:type="character" w:customStyle="1" w:styleId="WW8Num5z2">
    <w:name w:val="WW8Num5z2"/>
    <w:rsid w:val="00AD1D3E"/>
    <w:rPr>
      <w:rFonts w:ascii="Wingdings" w:hAnsi="Wingdings"/>
    </w:rPr>
  </w:style>
  <w:style w:type="character" w:customStyle="1" w:styleId="WW8Num5z3">
    <w:name w:val="WW8Num5z3"/>
    <w:rsid w:val="00AD1D3E"/>
    <w:rPr>
      <w:rFonts w:ascii="Symbol" w:hAnsi="Symbol"/>
    </w:rPr>
  </w:style>
  <w:style w:type="character" w:customStyle="1" w:styleId="WW8Num7z0">
    <w:name w:val="WW8Num7z0"/>
    <w:rsid w:val="00AD1D3E"/>
    <w:rPr>
      <w:rFonts w:ascii="Wingdings 2" w:hAnsi="Wingdings 2" w:cs="OpenSymbol"/>
    </w:rPr>
  </w:style>
  <w:style w:type="character" w:customStyle="1" w:styleId="WW8Num7z1">
    <w:name w:val="WW8Num7z1"/>
    <w:rsid w:val="00AD1D3E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AD1D3E"/>
  </w:style>
  <w:style w:type="character" w:customStyle="1" w:styleId="WW-Absatz-Standardschriftart1">
    <w:name w:val="WW-Absatz-Standardschriftart1"/>
    <w:rsid w:val="00AD1D3E"/>
  </w:style>
  <w:style w:type="character" w:customStyle="1" w:styleId="WW-Absatz-Standardschriftart11">
    <w:name w:val="WW-Absatz-Standardschriftart11"/>
    <w:rsid w:val="00AD1D3E"/>
  </w:style>
  <w:style w:type="character" w:customStyle="1" w:styleId="WW-Absatz-Standardschriftart111">
    <w:name w:val="WW-Absatz-Standardschriftart111"/>
    <w:rsid w:val="00AD1D3E"/>
  </w:style>
  <w:style w:type="character" w:customStyle="1" w:styleId="WW-Absatz-Standardschriftart1111">
    <w:name w:val="WW-Absatz-Standardschriftart1111"/>
    <w:rsid w:val="00AD1D3E"/>
  </w:style>
  <w:style w:type="character" w:customStyle="1" w:styleId="WW-Absatz-Standardschriftart11111">
    <w:name w:val="WW-Absatz-Standardschriftart11111"/>
    <w:rsid w:val="00AD1D3E"/>
  </w:style>
  <w:style w:type="character" w:customStyle="1" w:styleId="15">
    <w:name w:val="Основной шрифт абзаца1"/>
    <w:rsid w:val="00AD1D3E"/>
  </w:style>
  <w:style w:type="character" w:customStyle="1" w:styleId="ListLabel2">
    <w:name w:val="ListLabel 2"/>
    <w:rsid w:val="00AD1D3E"/>
    <w:rPr>
      <w:rFonts w:cs="Arial"/>
    </w:rPr>
  </w:style>
  <w:style w:type="character" w:customStyle="1" w:styleId="ListLabel1">
    <w:name w:val="ListLabel 1"/>
    <w:rsid w:val="00AD1D3E"/>
    <w:rPr>
      <w:rFonts w:cs="Courier New"/>
    </w:rPr>
  </w:style>
  <w:style w:type="character" w:customStyle="1" w:styleId="26">
    <w:name w:val="Основной шрифт абзаца2"/>
    <w:rsid w:val="00AD1D3E"/>
  </w:style>
  <w:style w:type="character" w:customStyle="1" w:styleId="FontStyle16">
    <w:name w:val="Font Style16"/>
    <w:basedOn w:val="26"/>
    <w:rsid w:val="00AD1D3E"/>
    <w:rPr>
      <w:rFonts w:ascii="Georgia" w:hAnsi="Georgia" w:cs="Georgia"/>
      <w:spacing w:val="-10"/>
      <w:sz w:val="22"/>
      <w:szCs w:val="22"/>
    </w:rPr>
  </w:style>
  <w:style w:type="character" w:customStyle="1" w:styleId="FontStyle14">
    <w:name w:val="Font Style14"/>
    <w:basedOn w:val="26"/>
    <w:rsid w:val="00AD1D3E"/>
    <w:rPr>
      <w:rFonts w:ascii="Georgia" w:hAnsi="Georgia" w:cs="Georgia"/>
      <w:sz w:val="20"/>
      <w:szCs w:val="20"/>
    </w:rPr>
  </w:style>
  <w:style w:type="character" w:customStyle="1" w:styleId="FontStyle17">
    <w:name w:val="Font Style17"/>
    <w:basedOn w:val="26"/>
    <w:rsid w:val="00AD1D3E"/>
    <w:rPr>
      <w:rFonts w:ascii="Arial" w:hAnsi="Arial" w:cs="Arial"/>
      <w:sz w:val="16"/>
      <w:szCs w:val="16"/>
    </w:rPr>
  </w:style>
  <w:style w:type="character" w:customStyle="1" w:styleId="af8">
    <w:name w:val="Маркеры списка"/>
    <w:rsid w:val="00AD1D3E"/>
    <w:rPr>
      <w:rFonts w:ascii="OpenSymbol" w:eastAsia="OpenSymbol" w:hAnsi="OpenSymbol" w:cs="OpenSymbol"/>
    </w:rPr>
  </w:style>
  <w:style w:type="character" w:customStyle="1" w:styleId="FontStyle21">
    <w:name w:val="Font Style21"/>
    <w:basedOn w:val="15"/>
    <w:rsid w:val="00AD1D3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15"/>
    <w:rsid w:val="00AD1D3E"/>
    <w:rPr>
      <w:rFonts w:ascii="Century Schoolbook" w:hAnsi="Century Schoolbook" w:cs="Century Schoolbook"/>
      <w:sz w:val="20"/>
      <w:szCs w:val="20"/>
    </w:rPr>
  </w:style>
  <w:style w:type="character" w:customStyle="1" w:styleId="WW8Num48z0">
    <w:name w:val="WW8Num48z0"/>
    <w:rsid w:val="00AD1D3E"/>
    <w:rPr>
      <w:rFonts w:ascii="Century Schoolbook" w:hAnsi="Century Schoolbook"/>
    </w:rPr>
  </w:style>
  <w:style w:type="character" w:customStyle="1" w:styleId="WW8Num39z0">
    <w:name w:val="WW8Num39z0"/>
    <w:rsid w:val="00AD1D3E"/>
    <w:rPr>
      <w:rFonts w:ascii="Wingdings" w:hAnsi="Wingdings"/>
    </w:rPr>
  </w:style>
  <w:style w:type="character" w:customStyle="1" w:styleId="FontStyle12">
    <w:name w:val="Font Style12"/>
    <w:basedOn w:val="15"/>
    <w:rsid w:val="00AD1D3E"/>
    <w:rPr>
      <w:rFonts w:ascii="Georgia" w:hAnsi="Georgia" w:cs="Georgia"/>
      <w:b/>
      <w:bCs/>
      <w:sz w:val="20"/>
      <w:szCs w:val="20"/>
    </w:rPr>
  </w:style>
  <w:style w:type="character" w:customStyle="1" w:styleId="FontStyle15">
    <w:name w:val="Font Style15"/>
    <w:basedOn w:val="15"/>
    <w:rsid w:val="00AD1D3E"/>
    <w:rPr>
      <w:rFonts w:ascii="Georgia" w:hAnsi="Georgia" w:cs="Georgia"/>
      <w:sz w:val="14"/>
      <w:szCs w:val="14"/>
    </w:rPr>
  </w:style>
  <w:style w:type="character" w:customStyle="1" w:styleId="WW8Num42z0">
    <w:name w:val="WW8Num42z0"/>
    <w:rsid w:val="00AD1D3E"/>
    <w:rPr>
      <w:rFonts w:ascii="Sylfaen" w:hAnsi="Sylfaen"/>
    </w:rPr>
  </w:style>
  <w:style w:type="character" w:customStyle="1" w:styleId="FontStyle26">
    <w:name w:val="Font Style26"/>
    <w:basedOn w:val="15"/>
    <w:rsid w:val="00AD1D3E"/>
    <w:rPr>
      <w:rFonts w:ascii="Arial" w:hAnsi="Arial" w:cs="Arial"/>
      <w:b/>
      <w:bCs/>
      <w:sz w:val="18"/>
      <w:szCs w:val="18"/>
    </w:rPr>
  </w:style>
  <w:style w:type="character" w:customStyle="1" w:styleId="FontStyle25">
    <w:name w:val="Font Style25"/>
    <w:basedOn w:val="15"/>
    <w:rsid w:val="00AD1D3E"/>
    <w:rPr>
      <w:rFonts w:ascii="Sylfaen" w:hAnsi="Sylfaen" w:cs="Sylfaen"/>
      <w:sz w:val="22"/>
      <w:szCs w:val="22"/>
    </w:rPr>
  </w:style>
  <w:style w:type="character" w:customStyle="1" w:styleId="FontStyle23">
    <w:name w:val="Font Style23"/>
    <w:basedOn w:val="15"/>
    <w:rsid w:val="00AD1D3E"/>
    <w:rPr>
      <w:rFonts w:ascii="Sylfaen" w:hAnsi="Sylfaen" w:cs="Sylfaen"/>
      <w:sz w:val="22"/>
      <w:szCs w:val="22"/>
    </w:rPr>
  </w:style>
  <w:style w:type="character" w:customStyle="1" w:styleId="FontStyle24">
    <w:name w:val="Font Style24"/>
    <w:basedOn w:val="15"/>
    <w:rsid w:val="00AD1D3E"/>
    <w:rPr>
      <w:rFonts w:ascii="Sylfaen" w:hAnsi="Sylfaen" w:cs="Sylfaen"/>
      <w:spacing w:val="30"/>
      <w:sz w:val="36"/>
      <w:szCs w:val="36"/>
    </w:rPr>
  </w:style>
  <w:style w:type="character" w:customStyle="1" w:styleId="FontStyle19">
    <w:name w:val="Font Style19"/>
    <w:basedOn w:val="15"/>
    <w:rsid w:val="00AD1D3E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15"/>
    <w:rsid w:val="00AD1D3E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WW8Num52z0">
    <w:name w:val="WW8Num52z0"/>
    <w:rsid w:val="00AD1D3E"/>
    <w:rPr>
      <w:rFonts w:ascii="Sylfaen" w:hAnsi="Sylfaen"/>
    </w:rPr>
  </w:style>
  <w:style w:type="character" w:customStyle="1" w:styleId="WW8Num37z0">
    <w:name w:val="WW8Num37z0"/>
    <w:rsid w:val="00AD1D3E"/>
    <w:rPr>
      <w:rFonts w:ascii="Times New Roman" w:hAnsi="Times New Roman" w:cs="Times New Roman"/>
    </w:rPr>
  </w:style>
  <w:style w:type="character" w:customStyle="1" w:styleId="FontStyle22">
    <w:name w:val="Font Style22"/>
    <w:basedOn w:val="15"/>
    <w:rsid w:val="00AD1D3E"/>
    <w:rPr>
      <w:rFonts w:ascii="Sylfaen" w:hAnsi="Sylfaen" w:cs="Sylfaen"/>
      <w:b/>
      <w:bCs/>
      <w:spacing w:val="60"/>
      <w:sz w:val="32"/>
      <w:szCs w:val="32"/>
    </w:rPr>
  </w:style>
  <w:style w:type="character" w:customStyle="1" w:styleId="FontStyle11">
    <w:name w:val="Font Style11"/>
    <w:basedOn w:val="15"/>
    <w:rsid w:val="00AD1D3E"/>
    <w:rPr>
      <w:rFonts w:ascii="Times New Roman" w:hAnsi="Times New Roman" w:cs="Times New Roman"/>
      <w:sz w:val="22"/>
      <w:szCs w:val="22"/>
    </w:rPr>
  </w:style>
  <w:style w:type="character" w:customStyle="1" w:styleId="WW8Num17z0">
    <w:name w:val="WW8Num17z0"/>
    <w:rsid w:val="00AD1D3E"/>
    <w:rPr>
      <w:rFonts w:ascii="Wingdings" w:hAnsi="Wingdings"/>
    </w:rPr>
  </w:style>
  <w:style w:type="character" w:customStyle="1" w:styleId="FontStyle73">
    <w:name w:val="Font Style73"/>
    <w:basedOn w:val="15"/>
    <w:rsid w:val="00AD1D3E"/>
    <w:rPr>
      <w:rFonts w:ascii="Century Schoolbook" w:hAnsi="Century Schoolbook" w:cs="Century Schoolbook"/>
      <w:sz w:val="16"/>
      <w:szCs w:val="16"/>
    </w:rPr>
  </w:style>
  <w:style w:type="character" w:customStyle="1" w:styleId="FontStyle71">
    <w:name w:val="Font Style71"/>
    <w:basedOn w:val="15"/>
    <w:rsid w:val="00AD1D3E"/>
    <w:rPr>
      <w:rFonts w:ascii="Century Schoolbook" w:hAnsi="Century Schoolbook" w:cs="Century Schoolbook"/>
      <w:sz w:val="16"/>
      <w:szCs w:val="16"/>
    </w:rPr>
  </w:style>
  <w:style w:type="character" w:customStyle="1" w:styleId="af9">
    <w:name w:val="Символ нумерации"/>
    <w:rsid w:val="00AD1D3E"/>
  </w:style>
  <w:style w:type="paragraph" w:customStyle="1" w:styleId="afa">
    <w:name w:val="Заголовок"/>
    <w:basedOn w:val="a"/>
    <w:next w:val="af"/>
    <w:rsid w:val="00AD1D3E"/>
    <w:pPr>
      <w:keepNext/>
      <w:widowControl/>
      <w:spacing w:before="240" w:after="120"/>
    </w:pPr>
    <w:rPr>
      <w:rFonts w:ascii="Arial" w:eastAsia="Lucida Sans Unicode" w:hAnsi="Arial" w:cs="Mangal"/>
      <w:color w:val="auto"/>
      <w:sz w:val="28"/>
      <w:szCs w:val="28"/>
      <w:lang w:eastAsia="ar-SA" w:bidi="ar-SA"/>
    </w:rPr>
  </w:style>
  <w:style w:type="paragraph" w:styleId="afb">
    <w:name w:val="List"/>
    <w:basedOn w:val="af"/>
    <w:rsid w:val="00AD1D3E"/>
    <w:pPr>
      <w:widowControl/>
      <w:suppressAutoHyphens w:val="0"/>
    </w:pPr>
    <w:rPr>
      <w:rFonts w:ascii="Times New Roman" w:eastAsia="Times New Roman" w:hAnsi="Times New Roman" w:cs="Mangal"/>
      <w:kern w:val="0"/>
      <w:sz w:val="24"/>
      <w:lang w:eastAsia="ar-SA"/>
    </w:rPr>
  </w:style>
  <w:style w:type="paragraph" w:customStyle="1" w:styleId="16">
    <w:name w:val="Название1"/>
    <w:basedOn w:val="a"/>
    <w:rsid w:val="00AD1D3E"/>
    <w:pPr>
      <w:widowControl/>
      <w:suppressLineNumbers/>
      <w:spacing w:before="120" w:after="120"/>
    </w:pPr>
    <w:rPr>
      <w:rFonts w:ascii="Times New Roman" w:eastAsia="Times New Roman" w:hAnsi="Times New Roman" w:cs="Mangal"/>
      <w:i/>
      <w:iCs/>
      <w:color w:val="auto"/>
      <w:lang w:eastAsia="ar-SA" w:bidi="ar-SA"/>
    </w:rPr>
  </w:style>
  <w:style w:type="paragraph" w:customStyle="1" w:styleId="17">
    <w:name w:val="Указатель1"/>
    <w:basedOn w:val="a"/>
    <w:rsid w:val="00AD1D3E"/>
    <w:pPr>
      <w:widowControl/>
      <w:suppressLineNumbers/>
    </w:pPr>
    <w:rPr>
      <w:rFonts w:ascii="Times New Roman" w:eastAsia="Times New Roman" w:hAnsi="Times New Roman" w:cs="Mangal"/>
      <w:color w:val="auto"/>
      <w:lang w:eastAsia="ar-SA" w:bidi="ar-SA"/>
    </w:rPr>
  </w:style>
  <w:style w:type="paragraph" w:customStyle="1" w:styleId="afc">
    <w:name w:val="Содержимое таблицы"/>
    <w:basedOn w:val="a"/>
    <w:rsid w:val="00AD1D3E"/>
    <w:pPr>
      <w:widowControl/>
      <w:suppressLineNumber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afd">
    <w:name w:val="Заголовок таблицы"/>
    <w:basedOn w:val="afc"/>
    <w:rsid w:val="00AD1D3E"/>
    <w:pPr>
      <w:jc w:val="center"/>
    </w:pPr>
    <w:rPr>
      <w:b/>
      <w:bCs/>
    </w:rPr>
  </w:style>
  <w:style w:type="paragraph" w:customStyle="1" w:styleId="Style10">
    <w:name w:val="Style10"/>
    <w:basedOn w:val="a"/>
    <w:rsid w:val="00AD1D3E"/>
    <w:pPr>
      <w:spacing w:line="253" w:lineRule="exact"/>
      <w:ind w:firstLine="398"/>
      <w:jc w:val="both"/>
    </w:pPr>
    <w:rPr>
      <w:rFonts w:ascii="Georgia" w:eastAsia="Times New Roman" w:hAnsi="Georgia" w:cs="Times New Roman"/>
      <w:color w:val="auto"/>
      <w:lang w:eastAsia="ar-SA" w:bidi="ar-SA"/>
    </w:rPr>
  </w:style>
  <w:style w:type="paragraph" w:customStyle="1" w:styleId="Style9">
    <w:name w:val="Style9"/>
    <w:basedOn w:val="a"/>
    <w:rsid w:val="00AD1D3E"/>
    <w:pPr>
      <w:spacing w:line="173" w:lineRule="exact"/>
      <w:ind w:firstLine="394"/>
    </w:pPr>
    <w:rPr>
      <w:rFonts w:ascii="Georgia" w:eastAsia="Times New Roman" w:hAnsi="Georgia" w:cs="Times New Roman"/>
      <w:color w:val="auto"/>
      <w:lang w:eastAsia="ar-SA" w:bidi="ar-SA"/>
    </w:rPr>
  </w:style>
  <w:style w:type="paragraph" w:customStyle="1" w:styleId="Style3">
    <w:name w:val="Style3"/>
    <w:basedOn w:val="a"/>
    <w:rsid w:val="00AD1D3E"/>
    <w:pPr>
      <w:spacing w:line="263" w:lineRule="exact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Style2">
    <w:name w:val="Style2"/>
    <w:basedOn w:val="a"/>
    <w:rsid w:val="00AD1D3E"/>
    <w:pPr>
      <w:spacing w:line="286" w:lineRule="exact"/>
      <w:ind w:firstLine="394"/>
      <w:jc w:val="both"/>
    </w:pPr>
    <w:rPr>
      <w:rFonts w:ascii="Georgia" w:eastAsia="Times New Roman" w:hAnsi="Georgia" w:cs="Times New Roman"/>
      <w:color w:val="auto"/>
      <w:lang w:eastAsia="ar-SA" w:bidi="ar-SA"/>
    </w:rPr>
  </w:style>
  <w:style w:type="paragraph" w:customStyle="1" w:styleId="Style4">
    <w:name w:val="Style4"/>
    <w:basedOn w:val="a"/>
    <w:rsid w:val="00AD1D3E"/>
    <w:pPr>
      <w:spacing w:line="258" w:lineRule="exact"/>
      <w:jc w:val="both"/>
    </w:pPr>
    <w:rPr>
      <w:rFonts w:ascii="Georgia" w:eastAsia="Times New Roman" w:hAnsi="Georgia" w:cs="Times New Roman"/>
      <w:color w:val="auto"/>
      <w:lang w:eastAsia="ar-SA" w:bidi="ar-SA"/>
    </w:rPr>
  </w:style>
  <w:style w:type="paragraph" w:customStyle="1" w:styleId="Style11">
    <w:name w:val="Style11"/>
    <w:basedOn w:val="a"/>
    <w:rsid w:val="00AD1D3E"/>
    <w:pPr>
      <w:autoSpaceDE w:val="0"/>
      <w:spacing w:line="355" w:lineRule="exact"/>
    </w:pPr>
    <w:rPr>
      <w:rFonts w:ascii="Microsoft Sans Serif" w:eastAsia="Times New Roman" w:hAnsi="Microsoft Sans Serif" w:cs="Microsoft Sans Serif"/>
      <w:color w:val="auto"/>
      <w:lang w:eastAsia="ar-SA" w:bidi="ar-SA"/>
    </w:rPr>
  </w:style>
  <w:style w:type="paragraph" w:customStyle="1" w:styleId="Style5">
    <w:name w:val="Style5"/>
    <w:basedOn w:val="a"/>
    <w:rsid w:val="00AD1D3E"/>
    <w:pPr>
      <w:autoSpaceDE w:val="0"/>
    </w:pPr>
    <w:rPr>
      <w:rFonts w:ascii="Georgia" w:eastAsia="Times New Roman" w:hAnsi="Georgia" w:cs="Times New Roman"/>
      <w:color w:val="auto"/>
      <w:lang w:eastAsia="ar-SA" w:bidi="ar-SA"/>
    </w:rPr>
  </w:style>
  <w:style w:type="paragraph" w:customStyle="1" w:styleId="Style12">
    <w:name w:val="Style12"/>
    <w:basedOn w:val="a"/>
    <w:rsid w:val="00AD1D3E"/>
    <w:pPr>
      <w:autoSpaceDE w:val="0"/>
      <w:spacing w:line="298" w:lineRule="exact"/>
      <w:ind w:firstLine="389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Style14">
    <w:name w:val="Style14"/>
    <w:basedOn w:val="a"/>
    <w:rsid w:val="00AD1D3E"/>
    <w:pPr>
      <w:autoSpaceDE w:val="0"/>
      <w:spacing w:line="254" w:lineRule="exact"/>
      <w:ind w:hanging="389"/>
    </w:pPr>
    <w:rPr>
      <w:rFonts w:ascii="Arial" w:eastAsia="Times New Roman" w:hAnsi="Arial" w:cs="Arial"/>
      <w:color w:val="auto"/>
      <w:lang w:eastAsia="ar-SA" w:bidi="ar-SA"/>
    </w:rPr>
  </w:style>
  <w:style w:type="paragraph" w:customStyle="1" w:styleId="Style13">
    <w:name w:val="Style13"/>
    <w:basedOn w:val="a"/>
    <w:rsid w:val="00AD1D3E"/>
    <w:pPr>
      <w:autoSpaceDE w:val="0"/>
      <w:spacing w:line="257" w:lineRule="exact"/>
      <w:ind w:firstLine="230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Style7">
    <w:name w:val="Style7"/>
    <w:basedOn w:val="a"/>
    <w:rsid w:val="00AD1D3E"/>
    <w:pPr>
      <w:autoSpaceDE w:val="0"/>
    </w:pPr>
    <w:rPr>
      <w:rFonts w:ascii="Georgia" w:eastAsia="Times New Roman" w:hAnsi="Georgia" w:cs="Times New Roman"/>
      <w:color w:val="auto"/>
      <w:lang w:eastAsia="ar-SA" w:bidi="ar-SA"/>
    </w:rPr>
  </w:style>
  <w:style w:type="paragraph" w:customStyle="1" w:styleId="Style8">
    <w:name w:val="Style8"/>
    <w:basedOn w:val="a"/>
    <w:rsid w:val="00AD1D3E"/>
    <w:pPr>
      <w:autoSpaceDE w:val="0"/>
      <w:spacing w:line="322" w:lineRule="exact"/>
      <w:ind w:firstLine="389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Style1">
    <w:name w:val="Style1"/>
    <w:basedOn w:val="a"/>
    <w:rsid w:val="00AD1D3E"/>
    <w:pPr>
      <w:autoSpaceDE w:val="0"/>
      <w:spacing w:line="418" w:lineRule="exact"/>
      <w:ind w:firstLine="1920"/>
    </w:pPr>
    <w:rPr>
      <w:rFonts w:ascii="Georgia" w:eastAsia="Times New Roman" w:hAnsi="Georgia" w:cs="Times New Roman"/>
      <w:color w:val="auto"/>
      <w:lang w:eastAsia="ar-SA" w:bidi="ar-SA"/>
    </w:rPr>
  </w:style>
  <w:style w:type="paragraph" w:customStyle="1" w:styleId="Style15">
    <w:name w:val="Style15"/>
    <w:basedOn w:val="a"/>
    <w:rsid w:val="00AD1D3E"/>
    <w:pPr>
      <w:autoSpaceDE w:val="0"/>
    </w:pPr>
    <w:rPr>
      <w:rFonts w:ascii="Sylfaen" w:eastAsia="Times New Roman" w:hAnsi="Sylfaen" w:cs="Times New Roman"/>
      <w:color w:val="auto"/>
      <w:lang w:eastAsia="ar-SA" w:bidi="ar-SA"/>
    </w:rPr>
  </w:style>
  <w:style w:type="paragraph" w:customStyle="1" w:styleId="Style16">
    <w:name w:val="Style16"/>
    <w:basedOn w:val="a"/>
    <w:rsid w:val="00AD1D3E"/>
    <w:pPr>
      <w:autoSpaceDE w:val="0"/>
    </w:pPr>
    <w:rPr>
      <w:rFonts w:ascii="Sylfaen" w:eastAsia="Times New Roman" w:hAnsi="Sylfaen" w:cs="Times New Roman"/>
      <w:color w:val="auto"/>
      <w:lang w:eastAsia="ar-SA" w:bidi="ar-SA"/>
    </w:rPr>
  </w:style>
  <w:style w:type="paragraph" w:customStyle="1" w:styleId="Default">
    <w:name w:val="Default"/>
    <w:rsid w:val="00AD1D3E"/>
    <w:pPr>
      <w:widowControl/>
      <w:suppressAutoHyphens/>
      <w:autoSpaceDE w:val="0"/>
    </w:pPr>
    <w:rPr>
      <w:rFonts w:ascii="CJPAN F+ T T 1 E Ao 00" w:eastAsia="Arial" w:hAnsi="CJPAN F+ T T 1 E Ao 00" w:cs="CJPAN F+ T T 1 E Ao 00"/>
      <w:color w:val="000000"/>
      <w:lang w:eastAsia="ar-SA" w:bidi="ar-SA"/>
    </w:rPr>
  </w:style>
  <w:style w:type="paragraph" w:customStyle="1" w:styleId="msonormalcxspmiddle">
    <w:name w:val="msonormalcxspmiddle"/>
    <w:basedOn w:val="a"/>
    <w:rsid w:val="00AD1D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27">
    <w:name w:val="Сетка таблицы2"/>
    <w:basedOn w:val="a1"/>
    <w:next w:val="ae"/>
    <w:uiPriority w:val="59"/>
    <w:rsid w:val="00E5495A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AF670-376C-4C3C-B86A-4B826750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6710</Words>
  <Characters>38253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Татьяна</cp:lastModifiedBy>
  <cp:revision>14</cp:revision>
  <cp:lastPrinted>2015-01-14T18:48:00Z</cp:lastPrinted>
  <dcterms:created xsi:type="dcterms:W3CDTF">2015-01-09T14:03:00Z</dcterms:created>
  <dcterms:modified xsi:type="dcterms:W3CDTF">2015-01-21T04:35:00Z</dcterms:modified>
</cp:coreProperties>
</file>