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CFD" w:rsidRDefault="00DD3CFD" w:rsidP="0051437D">
      <w:pPr>
        <w:spacing w:before="240" w:after="0" w:line="240" w:lineRule="auto"/>
        <w:ind w:left="426" w:hanging="426"/>
        <w:jc w:val="center"/>
        <w:rPr>
          <w:rFonts w:ascii="Times New Roman" w:hAnsi="Times New Roman"/>
          <w:b/>
          <w:sz w:val="28"/>
          <w:szCs w:val="28"/>
        </w:rPr>
        <w:sectPr w:rsidR="00DD3CFD" w:rsidSect="00DD3CFD">
          <w:footerReference w:type="default" r:id="rId8"/>
          <w:pgSz w:w="11906" w:h="16838"/>
          <w:pgMar w:top="227" w:right="284" w:bottom="510" w:left="227" w:header="709" w:footer="709" w:gutter="0"/>
          <w:cols w:space="720"/>
          <w:docGrid w:linePitch="299"/>
        </w:sectPr>
      </w:pPr>
      <w:r>
        <w:rPr>
          <w:rFonts w:ascii="Times New Roman" w:hAnsi="Times New Roman"/>
          <w:b/>
          <w:noProof/>
          <w:sz w:val="28"/>
          <w:szCs w:val="28"/>
          <w:lang w:eastAsia="ru-RU"/>
        </w:rPr>
        <w:drawing>
          <wp:inline distT="0" distB="0" distL="0" distR="0">
            <wp:extent cx="7705725" cy="10677525"/>
            <wp:effectExtent l="19050" t="0" r="9525" b="0"/>
            <wp:docPr id="1" name="Рисунок 1" descr="G:\Ивашова М.Н\техн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Ивашова М.Н\технология.jpg"/>
                    <pic:cNvPicPr>
                      <a:picLocks noChangeAspect="1" noChangeArrowheads="1"/>
                    </pic:cNvPicPr>
                  </pic:nvPicPr>
                  <pic:blipFill>
                    <a:blip r:embed="rId9" cstate="print"/>
                    <a:srcRect/>
                    <a:stretch>
                      <a:fillRect/>
                    </a:stretch>
                  </pic:blipFill>
                  <pic:spPr bwMode="auto">
                    <a:xfrm>
                      <a:off x="0" y="0"/>
                      <a:ext cx="7705725" cy="10677525"/>
                    </a:xfrm>
                    <a:prstGeom prst="rect">
                      <a:avLst/>
                    </a:prstGeom>
                    <a:noFill/>
                    <a:ln w="9525">
                      <a:noFill/>
                      <a:miter lim="800000"/>
                      <a:headEnd/>
                      <a:tailEnd/>
                    </a:ln>
                  </pic:spPr>
                </pic:pic>
              </a:graphicData>
            </a:graphic>
          </wp:inline>
        </w:drawing>
      </w:r>
    </w:p>
    <w:p w:rsidR="007657EB" w:rsidRPr="007657EB" w:rsidRDefault="007657EB" w:rsidP="0051437D">
      <w:pPr>
        <w:spacing w:before="240" w:after="0" w:line="240" w:lineRule="auto"/>
        <w:ind w:left="426" w:hanging="426"/>
        <w:jc w:val="center"/>
        <w:rPr>
          <w:rFonts w:ascii="Times New Roman" w:hAnsi="Times New Roman"/>
          <w:b/>
          <w:sz w:val="28"/>
          <w:szCs w:val="28"/>
        </w:rPr>
      </w:pPr>
      <w:r w:rsidRPr="007657EB">
        <w:rPr>
          <w:rFonts w:ascii="Times New Roman" w:hAnsi="Times New Roman"/>
          <w:b/>
          <w:sz w:val="28"/>
          <w:szCs w:val="28"/>
        </w:rPr>
        <w:lastRenderedPageBreak/>
        <w:t>ТЕХНОЛОГИЯ</w:t>
      </w:r>
    </w:p>
    <w:p w:rsidR="007657EB" w:rsidRPr="007657EB" w:rsidRDefault="007657EB" w:rsidP="0051437D">
      <w:pPr>
        <w:spacing w:before="240" w:after="0" w:line="240" w:lineRule="auto"/>
        <w:ind w:left="426" w:hanging="426"/>
        <w:jc w:val="center"/>
        <w:rPr>
          <w:rFonts w:ascii="Times New Roman" w:hAnsi="Times New Roman"/>
          <w:b/>
          <w:sz w:val="28"/>
          <w:szCs w:val="28"/>
        </w:rPr>
      </w:pPr>
      <w:r w:rsidRPr="007657EB">
        <w:rPr>
          <w:rFonts w:ascii="Times New Roman" w:hAnsi="Times New Roman"/>
          <w:b/>
          <w:sz w:val="28"/>
          <w:szCs w:val="28"/>
        </w:rPr>
        <w:t>Пояснительная записка</w:t>
      </w:r>
    </w:p>
    <w:p w:rsidR="007657EB" w:rsidRPr="007657EB" w:rsidRDefault="007657EB" w:rsidP="0051437D">
      <w:pPr>
        <w:spacing w:before="240" w:after="0" w:line="240" w:lineRule="auto"/>
        <w:jc w:val="both"/>
        <w:rPr>
          <w:rFonts w:ascii="Times New Roman" w:hAnsi="Times New Roman"/>
          <w:sz w:val="28"/>
          <w:szCs w:val="28"/>
        </w:rPr>
      </w:pPr>
      <w:r w:rsidRPr="007657EB">
        <w:rPr>
          <w:rFonts w:ascii="Times New Roman" w:hAnsi="Times New Roman"/>
          <w:b/>
          <w:sz w:val="28"/>
          <w:szCs w:val="28"/>
        </w:rPr>
        <w:t xml:space="preserve">      </w:t>
      </w:r>
      <w:r w:rsidRPr="007657EB">
        <w:rPr>
          <w:rFonts w:ascii="Times New Roman" w:hAnsi="Times New Roman"/>
          <w:sz w:val="28"/>
          <w:szCs w:val="28"/>
        </w:rPr>
        <w:t>Программа по технологии разработана на основе Федерального  государственного  стандарта  начального общего  образования, Концепции духовно-нравственного развития и воспитания личности гражданина России.</w:t>
      </w:r>
    </w:p>
    <w:p w:rsidR="007657EB" w:rsidRPr="007657EB" w:rsidRDefault="007657EB" w:rsidP="00660009">
      <w:pPr>
        <w:spacing w:after="0" w:line="240" w:lineRule="auto"/>
        <w:jc w:val="both"/>
        <w:rPr>
          <w:rFonts w:ascii="Times New Roman" w:hAnsi="Times New Roman"/>
          <w:sz w:val="28"/>
          <w:szCs w:val="28"/>
        </w:rPr>
      </w:pPr>
      <w:r w:rsidRPr="007657EB">
        <w:rPr>
          <w:rFonts w:ascii="Times New Roman" w:hAnsi="Times New Roman"/>
          <w:sz w:val="28"/>
          <w:szCs w:val="28"/>
        </w:rPr>
        <w:t xml:space="preserve">      </w:t>
      </w:r>
      <w:r w:rsidRPr="007657EB">
        <w:rPr>
          <w:rFonts w:ascii="Times New Roman" w:hAnsi="Times New Roman"/>
          <w:sz w:val="28"/>
          <w:szCs w:val="28"/>
          <w:lang w:val="en-US"/>
        </w:rPr>
        <w:t>XXI</w:t>
      </w:r>
      <w:r w:rsidRPr="007657EB">
        <w:rPr>
          <w:rFonts w:ascii="Times New Roman" w:hAnsi="Times New Roman"/>
          <w:sz w:val="28"/>
          <w:szCs w:val="28"/>
        </w:rPr>
        <w:t xml:space="preserve"> век- век высоких технологий. Это стало девизом нашего времени. В современном мире знания о технологии различных процессов, культуры выполнения технологических операций приобретает все большее значение. Вводить человека в мир технологии необходимо в детства, начиная с начальной школы.</w:t>
      </w:r>
    </w:p>
    <w:p w:rsidR="007657EB" w:rsidRPr="007657EB" w:rsidRDefault="007657EB" w:rsidP="00660009">
      <w:pPr>
        <w:spacing w:after="0" w:line="240" w:lineRule="auto"/>
        <w:jc w:val="both"/>
        <w:rPr>
          <w:rFonts w:ascii="Times New Roman" w:hAnsi="Times New Roman"/>
          <w:sz w:val="28"/>
          <w:szCs w:val="28"/>
        </w:rPr>
      </w:pPr>
      <w:r w:rsidRPr="007657EB">
        <w:rPr>
          <w:rFonts w:ascii="Times New Roman" w:hAnsi="Times New Roman"/>
          <w:sz w:val="28"/>
          <w:szCs w:val="28"/>
        </w:rPr>
        <w:t xml:space="preserve">    Возможность предмета «Технология»  позволяет гораздо больше, чем просто формировать у учащихся картину мира с технологической направленностью.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умение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для детей. Навык выполнять операции технологично позволяет школьнику грамотно выстраивать свою деятельность не только при изготовлении изделий на уроках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7657EB">
        <w:rPr>
          <w:rFonts w:ascii="Times New Roman" w:hAnsi="Times New Roman"/>
          <w:sz w:val="28"/>
          <w:szCs w:val="28"/>
        </w:rPr>
        <w:t>внеучебной</w:t>
      </w:r>
      <w:proofErr w:type="spellEnd"/>
      <w:r w:rsidRPr="007657EB">
        <w:rPr>
          <w:rFonts w:ascii="Times New Roman" w:hAnsi="Times New Roman"/>
          <w:sz w:val="28"/>
          <w:szCs w:val="28"/>
        </w:rPr>
        <w:t xml:space="preserve"> деятельности</w:t>
      </w:r>
    </w:p>
    <w:p w:rsidR="007657EB" w:rsidRPr="007657EB" w:rsidRDefault="007657EB" w:rsidP="00660009">
      <w:pPr>
        <w:spacing w:after="0" w:line="240" w:lineRule="auto"/>
        <w:jc w:val="both"/>
        <w:rPr>
          <w:rFonts w:ascii="Times New Roman" w:hAnsi="Times New Roman"/>
          <w:sz w:val="28"/>
          <w:szCs w:val="28"/>
        </w:rPr>
      </w:pPr>
      <w:r w:rsidRPr="007657EB">
        <w:rPr>
          <w:rFonts w:ascii="Times New Roman" w:hAnsi="Times New Roman"/>
          <w:b/>
          <w:sz w:val="28"/>
          <w:szCs w:val="28"/>
        </w:rPr>
        <w:t xml:space="preserve">  </w:t>
      </w:r>
      <w:r w:rsidRPr="007657EB">
        <w:rPr>
          <w:rFonts w:ascii="Times New Roman" w:hAnsi="Times New Roman"/>
          <w:sz w:val="28"/>
          <w:szCs w:val="28"/>
        </w:rPr>
        <w:t xml:space="preserve"> Учебный предмет «Технология» имеет  практико-ориентированная направленность. 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требований, предъявляемых к технической документации, но и позволяет, как использовать эти знания в разных сферах учебной и </w:t>
      </w:r>
      <w:proofErr w:type="spellStart"/>
      <w:r w:rsidRPr="007657EB">
        <w:rPr>
          <w:rFonts w:ascii="Times New Roman" w:hAnsi="Times New Roman"/>
          <w:sz w:val="28"/>
          <w:szCs w:val="28"/>
        </w:rPr>
        <w:t>внеучебной</w:t>
      </w:r>
      <w:proofErr w:type="spellEnd"/>
      <w:r w:rsidRPr="007657EB">
        <w:rPr>
          <w:rFonts w:ascii="Times New Roman" w:hAnsi="Times New Roman"/>
          <w:sz w:val="28"/>
          <w:szCs w:val="28"/>
        </w:rPr>
        <w:t xml:space="preserve"> деятельности (при поиске информации, усвоении новых знаний, выполнении практических заданий). </w:t>
      </w:r>
    </w:p>
    <w:p w:rsidR="007657EB" w:rsidRPr="007657EB" w:rsidRDefault="007657EB" w:rsidP="00660009">
      <w:pPr>
        <w:spacing w:after="0" w:line="240" w:lineRule="auto"/>
        <w:jc w:val="both"/>
        <w:rPr>
          <w:rFonts w:ascii="Times New Roman" w:hAnsi="Times New Roman"/>
          <w:sz w:val="28"/>
          <w:szCs w:val="28"/>
        </w:rPr>
      </w:pPr>
      <w:r w:rsidRPr="007657EB">
        <w:rPr>
          <w:rFonts w:ascii="Times New Roman" w:hAnsi="Times New Roman"/>
          <w:sz w:val="28"/>
          <w:szCs w:val="28"/>
        </w:rPr>
        <w:t xml:space="preserve">     Практическая деятельности на уроках технологии является средством общего развития ребенка,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7657EB" w:rsidRPr="007657EB" w:rsidRDefault="007657EB" w:rsidP="00660009">
      <w:pPr>
        <w:spacing w:after="0" w:line="240" w:lineRule="auto"/>
        <w:jc w:val="both"/>
        <w:rPr>
          <w:rFonts w:ascii="Times New Roman" w:hAnsi="Times New Roman"/>
          <w:b/>
          <w:bCs/>
          <w:sz w:val="28"/>
          <w:szCs w:val="28"/>
        </w:rPr>
      </w:pPr>
      <w:r w:rsidRPr="007657EB">
        <w:rPr>
          <w:rFonts w:ascii="Times New Roman" w:hAnsi="Times New Roman"/>
          <w:sz w:val="28"/>
          <w:szCs w:val="28"/>
        </w:rPr>
        <w:t xml:space="preserve">   </w:t>
      </w:r>
      <w:r w:rsidRPr="007657EB">
        <w:rPr>
          <w:rFonts w:ascii="Times New Roman" w:hAnsi="Times New Roman"/>
          <w:b/>
          <w:bCs/>
          <w:sz w:val="28"/>
          <w:szCs w:val="28"/>
        </w:rPr>
        <w:t xml:space="preserve">Цели </w:t>
      </w:r>
      <w:r w:rsidRPr="007657EB">
        <w:rPr>
          <w:rFonts w:ascii="Times New Roman" w:hAnsi="Times New Roman"/>
          <w:bCs/>
          <w:sz w:val="28"/>
          <w:szCs w:val="28"/>
        </w:rPr>
        <w:t>изучения технологии в начальной школе:</w:t>
      </w:r>
    </w:p>
    <w:p w:rsidR="007657EB" w:rsidRPr="007657EB" w:rsidRDefault="007657EB" w:rsidP="00660009">
      <w:pPr>
        <w:numPr>
          <w:ilvl w:val="0"/>
          <w:numId w:val="2"/>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приобретение личного опыта как основы обучения и познания;</w:t>
      </w:r>
    </w:p>
    <w:p w:rsidR="007657EB" w:rsidRPr="007657EB" w:rsidRDefault="007657EB" w:rsidP="00660009">
      <w:pPr>
        <w:numPr>
          <w:ilvl w:val="0"/>
          <w:numId w:val="2"/>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приобретение первоначального опыта практической преобразовательной деятельности на основе овладения технологическими умениями и проектной деятельностью;</w:t>
      </w:r>
    </w:p>
    <w:p w:rsidR="007657EB" w:rsidRPr="00660009" w:rsidRDefault="007657EB" w:rsidP="00660009">
      <w:pPr>
        <w:numPr>
          <w:ilvl w:val="0"/>
          <w:numId w:val="2"/>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формирование позитивного эмоционального- ценностного отношения к труду и людям труда.</w:t>
      </w:r>
    </w:p>
    <w:p w:rsidR="007657EB" w:rsidRPr="007657EB" w:rsidRDefault="007657EB" w:rsidP="00660009">
      <w:pPr>
        <w:spacing w:after="0" w:line="240" w:lineRule="auto"/>
        <w:rPr>
          <w:rFonts w:ascii="Times New Roman" w:hAnsi="Times New Roman"/>
          <w:b/>
          <w:sz w:val="28"/>
          <w:szCs w:val="28"/>
        </w:rPr>
      </w:pPr>
      <w:r w:rsidRPr="007657EB">
        <w:rPr>
          <w:rFonts w:ascii="Times New Roman" w:hAnsi="Times New Roman"/>
          <w:b/>
          <w:sz w:val="28"/>
          <w:szCs w:val="28"/>
        </w:rPr>
        <w:t>Общая характеристика курса</w:t>
      </w:r>
    </w:p>
    <w:p w:rsidR="007657EB" w:rsidRPr="007657EB" w:rsidRDefault="007657EB" w:rsidP="00660009">
      <w:pPr>
        <w:spacing w:after="0" w:line="240" w:lineRule="auto"/>
        <w:rPr>
          <w:rFonts w:ascii="Times New Roman" w:hAnsi="Times New Roman"/>
          <w:sz w:val="28"/>
          <w:szCs w:val="28"/>
        </w:rPr>
      </w:pPr>
      <w:r w:rsidRPr="007657EB">
        <w:rPr>
          <w:rFonts w:ascii="Times New Roman" w:hAnsi="Times New Roman"/>
          <w:sz w:val="28"/>
          <w:szCs w:val="28"/>
        </w:rPr>
        <w:t xml:space="preserve">    Теоретической основой данной программы является:</w:t>
      </w:r>
    </w:p>
    <w:p w:rsidR="007657EB" w:rsidRPr="007657EB" w:rsidRDefault="007657EB" w:rsidP="00660009">
      <w:pPr>
        <w:numPr>
          <w:ilvl w:val="0"/>
          <w:numId w:val="3"/>
        </w:numPr>
        <w:suppressAutoHyphens/>
        <w:spacing w:after="0" w:line="240" w:lineRule="auto"/>
        <w:rPr>
          <w:rFonts w:ascii="Times New Roman" w:hAnsi="Times New Roman"/>
          <w:sz w:val="28"/>
          <w:szCs w:val="28"/>
        </w:rPr>
      </w:pPr>
      <w:proofErr w:type="spellStart"/>
      <w:r w:rsidRPr="007657EB">
        <w:rPr>
          <w:rFonts w:ascii="Times New Roman" w:hAnsi="Times New Roman"/>
          <w:sz w:val="28"/>
          <w:szCs w:val="28"/>
        </w:rPr>
        <w:t>системно-деятельностный</w:t>
      </w:r>
      <w:proofErr w:type="spellEnd"/>
      <w:r w:rsidRPr="007657EB">
        <w:rPr>
          <w:rFonts w:ascii="Times New Roman" w:hAnsi="Times New Roman"/>
          <w:sz w:val="28"/>
          <w:szCs w:val="28"/>
        </w:rPr>
        <w:t xml:space="preserve"> подход — 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материальных действий с последующей их </w:t>
      </w:r>
      <w:proofErr w:type="spellStart"/>
      <w:r w:rsidRPr="007657EB">
        <w:rPr>
          <w:rFonts w:ascii="Times New Roman" w:hAnsi="Times New Roman"/>
          <w:sz w:val="28"/>
          <w:szCs w:val="28"/>
        </w:rPr>
        <w:t>интериоризацией</w:t>
      </w:r>
      <w:proofErr w:type="spellEnd"/>
      <w:r w:rsidRPr="007657EB">
        <w:rPr>
          <w:rFonts w:ascii="Times New Roman" w:hAnsi="Times New Roman"/>
          <w:sz w:val="28"/>
          <w:szCs w:val="28"/>
        </w:rPr>
        <w:t>;</w:t>
      </w:r>
    </w:p>
    <w:p w:rsidR="007657EB" w:rsidRPr="007657EB" w:rsidRDefault="007657EB" w:rsidP="00660009">
      <w:pPr>
        <w:numPr>
          <w:ilvl w:val="0"/>
          <w:numId w:val="3"/>
        </w:numPr>
        <w:suppressAutoHyphens/>
        <w:spacing w:after="0" w:line="240" w:lineRule="auto"/>
        <w:rPr>
          <w:rFonts w:ascii="Times New Roman" w:hAnsi="Times New Roman"/>
          <w:sz w:val="28"/>
          <w:szCs w:val="28"/>
        </w:rPr>
      </w:pPr>
      <w:r w:rsidRPr="007657EB">
        <w:rPr>
          <w:rFonts w:ascii="Times New Roman" w:hAnsi="Times New Roman"/>
          <w:sz w:val="28"/>
          <w:szCs w:val="28"/>
        </w:rPr>
        <w:t xml:space="preserve">теория развития личности на основе освоения универсальных способов деятельности — понимание процесса учения не только как усвоение системы знаний, умений и навыков, составляющих инструментальную основу компетенции учащегося, но и как процесс развития личности, обретения духовно-нравственного и социального опыта.  </w:t>
      </w:r>
    </w:p>
    <w:p w:rsidR="007657EB" w:rsidRPr="007657EB" w:rsidRDefault="007657EB" w:rsidP="00660009">
      <w:pPr>
        <w:spacing w:after="0" w:line="240" w:lineRule="auto"/>
        <w:jc w:val="both"/>
        <w:rPr>
          <w:rFonts w:ascii="Times New Roman" w:hAnsi="Times New Roman"/>
          <w:bCs/>
          <w:iCs/>
          <w:sz w:val="28"/>
          <w:szCs w:val="28"/>
        </w:rPr>
      </w:pPr>
      <w:r w:rsidRPr="007657EB">
        <w:rPr>
          <w:rFonts w:ascii="Times New Roman" w:hAnsi="Times New Roman"/>
          <w:sz w:val="28"/>
          <w:szCs w:val="28"/>
        </w:rPr>
        <w:t xml:space="preserve"> </w:t>
      </w:r>
      <w:r w:rsidRPr="007657EB">
        <w:rPr>
          <w:rFonts w:ascii="Times New Roman" w:hAnsi="Times New Roman"/>
          <w:i/>
          <w:iCs/>
          <w:sz w:val="28"/>
          <w:szCs w:val="28"/>
        </w:rPr>
        <w:t xml:space="preserve">     </w:t>
      </w:r>
      <w:r w:rsidRPr="007657EB">
        <w:rPr>
          <w:rFonts w:ascii="Times New Roman" w:hAnsi="Times New Roman"/>
          <w:bCs/>
          <w:iCs/>
          <w:sz w:val="28"/>
          <w:szCs w:val="28"/>
        </w:rPr>
        <w:t>Основные</w:t>
      </w:r>
      <w:r w:rsidRPr="007657EB">
        <w:rPr>
          <w:rFonts w:ascii="Times New Roman" w:hAnsi="Times New Roman"/>
          <w:b/>
          <w:bCs/>
          <w:i/>
          <w:iCs/>
          <w:sz w:val="28"/>
          <w:szCs w:val="28"/>
        </w:rPr>
        <w:t xml:space="preserve"> задачи </w:t>
      </w:r>
      <w:r w:rsidRPr="007657EB">
        <w:rPr>
          <w:rFonts w:ascii="Times New Roman" w:hAnsi="Times New Roman"/>
          <w:bCs/>
          <w:iCs/>
          <w:sz w:val="28"/>
          <w:szCs w:val="28"/>
        </w:rPr>
        <w:t>курса:</w:t>
      </w:r>
    </w:p>
    <w:p w:rsidR="007657EB" w:rsidRPr="007657EB" w:rsidRDefault="007657EB" w:rsidP="00660009">
      <w:pPr>
        <w:numPr>
          <w:ilvl w:val="0"/>
          <w:numId w:val="7"/>
        </w:numPr>
        <w:suppressAutoHyphens/>
        <w:spacing w:after="0" w:line="240" w:lineRule="auto"/>
        <w:jc w:val="both"/>
        <w:rPr>
          <w:rFonts w:ascii="Times New Roman" w:hAnsi="Times New Roman"/>
          <w:b/>
          <w:bCs/>
          <w:i/>
          <w:iCs/>
          <w:sz w:val="28"/>
          <w:szCs w:val="28"/>
        </w:rPr>
      </w:pPr>
      <w:r w:rsidRPr="007657EB">
        <w:rPr>
          <w:rFonts w:ascii="Times New Roman" w:hAnsi="Times New Roman"/>
          <w:bCs/>
          <w:iCs/>
          <w:sz w:val="28"/>
          <w:szCs w:val="28"/>
        </w:rPr>
        <w:t>духовно-нравственное развитие учащихся,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природы через формирование позитивного отношения к труду и людям труда, знакомство с современными профессиями;</w:t>
      </w:r>
    </w:p>
    <w:p w:rsidR="007657EB" w:rsidRPr="007657EB" w:rsidRDefault="007657EB" w:rsidP="00660009">
      <w:pPr>
        <w:numPr>
          <w:ilvl w:val="0"/>
          <w:numId w:val="7"/>
        </w:numPr>
        <w:suppressAutoHyphens/>
        <w:spacing w:after="0" w:line="240" w:lineRule="auto"/>
        <w:jc w:val="both"/>
        <w:rPr>
          <w:rFonts w:ascii="Times New Roman" w:hAnsi="Times New Roman"/>
          <w:b/>
          <w:bCs/>
          <w:i/>
          <w:iCs/>
          <w:sz w:val="28"/>
          <w:szCs w:val="28"/>
        </w:rPr>
      </w:pPr>
      <w:r w:rsidRPr="007657EB">
        <w:rPr>
          <w:rFonts w:ascii="Times New Roman" w:hAnsi="Times New Roman"/>
          <w:bCs/>
          <w:iCs/>
          <w:sz w:val="28"/>
          <w:szCs w:val="28"/>
        </w:rPr>
        <w:t>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7657EB" w:rsidRPr="007657EB" w:rsidRDefault="007657EB" w:rsidP="00660009">
      <w:pPr>
        <w:numPr>
          <w:ilvl w:val="0"/>
          <w:numId w:val="7"/>
        </w:numPr>
        <w:suppressAutoHyphens/>
        <w:spacing w:after="0" w:line="240" w:lineRule="auto"/>
        <w:jc w:val="both"/>
        <w:rPr>
          <w:rFonts w:ascii="Times New Roman" w:hAnsi="Times New Roman"/>
          <w:b/>
          <w:bCs/>
          <w:i/>
          <w:iCs/>
          <w:sz w:val="28"/>
          <w:szCs w:val="28"/>
        </w:rPr>
      </w:pPr>
      <w:r w:rsidRPr="007657EB">
        <w:rPr>
          <w:rFonts w:ascii="Times New Roman" w:hAnsi="Times New Roman"/>
          <w:bCs/>
          <w:iCs/>
          <w:sz w:val="28"/>
          <w:szCs w:val="28"/>
        </w:rPr>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изготовления изделий в проектной деятельности;</w:t>
      </w:r>
    </w:p>
    <w:p w:rsidR="007657EB" w:rsidRPr="007657EB" w:rsidRDefault="007657EB" w:rsidP="00660009">
      <w:pPr>
        <w:numPr>
          <w:ilvl w:val="0"/>
          <w:numId w:val="7"/>
        </w:numPr>
        <w:suppressAutoHyphens/>
        <w:spacing w:after="0" w:line="240" w:lineRule="auto"/>
        <w:jc w:val="both"/>
        <w:rPr>
          <w:rFonts w:ascii="Times New Roman" w:hAnsi="Times New Roman"/>
          <w:b/>
          <w:bCs/>
          <w:i/>
          <w:iCs/>
          <w:sz w:val="28"/>
          <w:szCs w:val="28"/>
        </w:rPr>
      </w:pPr>
      <w:r w:rsidRPr="007657EB">
        <w:rPr>
          <w:rFonts w:ascii="Times New Roman" w:hAnsi="Times New Roman"/>
          <w:bCs/>
          <w:iCs/>
          <w:sz w:val="28"/>
          <w:szCs w:val="28"/>
        </w:rPr>
        <w:t>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7657EB" w:rsidRPr="007657EB" w:rsidRDefault="007657EB" w:rsidP="00660009">
      <w:pPr>
        <w:numPr>
          <w:ilvl w:val="0"/>
          <w:numId w:val="4"/>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формирование на основе овладения культурой проектной деятельности:</w:t>
      </w:r>
    </w:p>
    <w:p w:rsidR="007657EB" w:rsidRPr="007657EB" w:rsidRDefault="007657EB" w:rsidP="00660009">
      <w:pPr>
        <w:numPr>
          <w:ilvl w:val="0"/>
          <w:numId w:val="5"/>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 xml:space="preserve">внутреннего плана деятельности, включающего </w:t>
      </w:r>
      <w:proofErr w:type="spellStart"/>
      <w:r w:rsidRPr="007657EB">
        <w:rPr>
          <w:rFonts w:ascii="Times New Roman" w:hAnsi="Times New Roman"/>
          <w:sz w:val="28"/>
          <w:szCs w:val="28"/>
        </w:rPr>
        <w:t>целеполагание</w:t>
      </w:r>
      <w:proofErr w:type="spellEnd"/>
      <w:r w:rsidRPr="007657EB">
        <w:rPr>
          <w:rFonts w:ascii="Times New Roman" w:hAnsi="Times New Roman"/>
          <w:sz w:val="28"/>
          <w:szCs w:val="28"/>
        </w:rPr>
        <w:t>,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7657EB" w:rsidRPr="007657EB" w:rsidRDefault="007657EB" w:rsidP="00660009">
      <w:pPr>
        <w:numPr>
          <w:ilvl w:val="0"/>
          <w:numId w:val="5"/>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7657EB" w:rsidRPr="007657EB" w:rsidRDefault="007657EB" w:rsidP="00660009">
      <w:pPr>
        <w:numPr>
          <w:ilvl w:val="0"/>
          <w:numId w:val="5"/>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коммуникативных умений в процессе реализации проектной деятельности (умения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w:t>
      </w:r>
    </w:p>
    <w:p w:rsidR="007657EB" w:rsidRPr="007657EB" w:rsidRDefault="007657EB" w:rsidP="00660009">
      <w:pPr>
        <w:numPr>
          <w:ilvl w:val="0"/>
          <w:numId w:val="5"/>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 xml:space="preserve">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7657EB" w:rsidRPr="007657EB" w:rsidRDefault="007657EB" w:rsidP="00660009">
      <w:pPr>
        <w:numPr>
          <w:ilvl w:val="0"/>
          <w:numId w:val="5"/>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 xml:space="preserve">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7657EB" w:rsidRPr="007657EB" w:rsidRDefault="007657EB" w:rsidP="00660009">
      <w:pPr>
        <w:numPr>
          <w:ilvl w:val="0"/>
          <w:numId w:val="5"/>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творческого потенциала личности в процессе изготовления изделий и реализации проектов.</w:t>
      </w:r>
    </w:p>
    <w:p w:rsidR="007657EB" w:rsidRPr="007657EB" w:rsidRDefault="007657EB" w:rsidP="00660009">
      <w:pPr>
        <w:spacing w:after="0" w:line="240" w:lineRule="auto"/>
        <w:ind w:firstLine="426"/>
        <w:jc w:val="both"/>
        <w:rPr>
          <w:rFonts w:ascii="Times New Roman" w:hAnsi="Times New Roman"/>
          <w:sz w:val="28"/>
          <w:szCs w:val="28"/>
        </w:rPr>
      </w:pPr>
      <w:r w:rsidRPr="007657EB">
        <w:rPr>
          <w:rFonts w:ascii="Times New Roman" w:hAnsi="Times New Roman"/>
          <w:sz w:val="28"/>
          <w:szCs w:val="28"/>
        </w:rPr>
        <w:t>Особенность программы заключается в том, что она обеспечивает изучение начального курса технологии через осмысление младшим школьникам деятельности человека на земле, на воде, в воздухе и в информационном пространстве. Человек при этом рассматривается как создатель духовной культуры и творец рукотворного мира. Усвоение содержания предмета осуществляется на основе продуктивной проектной деятельности. Формирование конструкторско-технологических знаний и умений происходит в процессе работы с технологической картой.</w:t>
      </w:r>
    </w:p>
    <w:p w:rsidR="007657EB" w:rsidRPr="007657EB" w:rsidRDefault="007657EB" w:rsidP="00660009">
      <w:pPr>
        <w:spacing w:after="0" w:line="240" w:lineRule="auto"/>
        <w:ind w:firstLine="426"/>
        <w:jc w:val="both"/>
        <w:rPr>
          <w:rFonts w:ascii="Times New Roman" w:hAnsi="Times New Roman"/>
          <w:sz w:val="28"/>
          <w:szCs w:val="28"/>
        </w:rPr>
      </w:pPr>
      <w:r w:rsidRPr="007657EB">
        <w:rPr>
          <w:rFonts w:ascii="Times New Roman" w:hAnsi="Times New Roman"/>
          <w:sz w:val="28"/>
          <w:szCs w:val="28"/>
        </w:rPr>
        <w:t>Все эти особенности программы отражены в содержании основных разделов учебника - "Человек и земля", "Человек и вода", "Человек и воздух", "Человек и информация". В программе как особый элемент обучения предмету «Технология»  представлены проектная деятельность и средство для её организации - технологическая карта. Технологическая карта помогает учащимся выстраивать технологический процесс, осваивать способы и приёмы работы с материалами и инструментами. На уроках реализуется принцип: от деятельности под контролем учителя к самостоятельному выполнению проекта.</w:t>
      </w:r>
    </w:p>
    <w:p w:rsidR="007657EB" w:rsidRPr="007657EB" w:rsidRDefault="007657EB" w:rsidP="00660009">
      <w:pPr>
        <w:spacing w:after="0" w:line="240" w:lineRule="auto"/>
        <w:ind w:left="720" w:hanging="360"/>
        <w:jc w:val="both"/>
        <w:rPr>
          <w:rFonts w:ascii="Times New Roman" w:hAnsi="Times New Roman"/>
          <w:bCs/>
          <w:iCs/>
          <w:sz w:val="28"/>
          <w:szCs w:val="28"/>
        </w:rPr>
      </w:pPr>
      <w:r w:rsidRPr="007657EB">
        <w:rPr>
          <w:rFonts w:ascii="Times New Roman" w:hAnsi="Times New Roman"/>
          <w:bCs/>
          <w:iCs/>
          <w:sz w:val="28"/>
          <w:szCs w:val="28"/>
        </w:rPr>
        <w:t>Особое внимание в программе отводится практическим работам, при выполнении которых учащиеся:</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знакомство с рабочими технологическими операциями, порядок их выполнения при изготовлении изделия, учатся подбирать необходимые материалы и инструменты;</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овладевают отдельными технологическими операциями (разметкой, раскроем, сборкой, отделкой);</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знакомятся со свойствами материалов, инструментами и машинами, помогающими человеку при обработке сырья и создании предметного мира;</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 xml:space="preserve">знакомятся с законами природы, знание которых необходимо при выполнении работы; </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учатся экономно расходовать материалы;</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осваивают проектную деятельность (учатся определять цели, задачи, составлять план, выбирать средства и способы деятельности, распределять обязанности в паре и группе, оценивать результаты, корректировать деятельность);</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учатся преимущественно конструкторской деятельности;</w:t>
      </w:r>
    </w:p>
    <w:p w:rsidR="007657EB" w:rsidRPr="007657EB" w:rsidRDefault="007657EB" w:rsidP="00660009">
      <w:pPr>
        <w:numPr>
          <w:ilvl w:val="0"/>
          <w:numId w:val="6"/>
        </w:numPr>
        <w:suppressAutoHyphens/>
        <w:spacing w:after="0" w:line="240" w:lineRule="auto"/>
        <w:jc w:val="both"/>
        <w:rPr>
          <w:rFonts w:ascii="Times New Roman" w:hAnsi="Times New Roman"/>
          <w:sz w:val="28"/>
          <w:szCs w:val="28"/>
        </w:rPr>
      </w:pPr>
      <w:r w:rsidRPr="007657EB">
        <w:rPr>
          <w:rFonts w:ascii="Times New Roman" w:hAnsi="Times New Roman"/>
          <w:sz w:val="28"/>
          <w:szCs w:val="28"/>
        </w:rPr>
        <w:t>знакомятся с природой и использованием её богатств человеком.</w:t>
      </w:r>
    </w:p>
    <w:p w:rsidR="00752A1A" w:rsidRDefault="007657EB" w:rsidP="00660009">
      <w:pPr>
        <w:spacing w:after="0" w:line="240" w:lineRule="auto"/>
        <w:jc w:val="both"/>
        <w:rPr>
          <w:rFonts w:ascii="Times New Roman" w:hAnsi="Times New Roman"/>
          <w:sz w:val="28"/>
          <w:szCs w:val="28"/>
        </w:rPr>
      </w:pPr>
      <w:r w:rsidRPr="007657EB">
        <w:rPr>
          <w:rFonts w:ascii="Times New Roman" w:hAnsi="Times New Roman"/>
          <w:sz w:val="28"/>
          <w:szCs w:val="28"/>
        </w:rPr>
        <w:t xml:space="preserve">    В программе интегрируется и содержание курса "Изобразительное искусство": в целях гармонизации форм и конструкций </w:t>
      </w:r>
      <w:r w:rsidR="00752A1A">
        <w:rPr>
          <w:rFonts w:ascii="Times New Roman" w:hAnsi="Times New Roman"/>
          <w:sz w:val="28"/>
          <w:szCs w:val="28"/>
        </w:rPr>
        <w:t>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w:t>
      </w:r>
    </w:p>
    <w:p w:rsidR="00752A1A" w:rsidRDefault="00752A1A" w:rsidP="00660009">
      <w:pPr>
        <w:spacing w:after="0" w:line="240" w:lineRule="auto"/>
        <w:jc w:val="both"/>
        <w:rPr>
          <w:rFonts w:ascii="Times New Roman" w:hAnsi="Times New Roman"/>
          <w:sz w:val="28"/>
          <w:szCs w:val="28"/>
        </w:rPr>
      </w:pPr>
      <w:r>
        <w:rPr>
          <w:rFonts w:ascii="Times New Roman" w:hAnsi="Times New Roman"/>
          <w:sz w:val="28"/>
          <w:szCs w:val="28"/>
        </w:rPr>
        <w:t xml:space="preserve">    Программа предусматривают использование математических знаний: это и работа с именованными числами, и выполнение вычислений, расчётов,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AD029A" w:rsidRDefault="00752A1A" w:rsidP="00660009">
      <w:pPr>
        <w:spacing w:after="0" w:line="240" w:lineRule="auto"/>
        <w:jc w:val="both"/>
        <w:rPr>
          <w:rFonts w:ascii="Times New Roman" w:hAnsi="Times New Roman"/>
          <w:sz w:val="28"/>
          <w:szCs w:val="28"/>
        </w:rPr>
      </w:pPr>
      <w:r>
        <w:rPr>
          <w:rFonts w:ascii="Times New Roman" w:hAnsi="Times New Roman"/>
          <w:sz w:val="28"/>
          <w:szCs w:val="28"/>
        </w:rPr>
        <w:t xml:space="preserve">    При изучении предмета "Технология" предусмотрена интеграция с образовательными областями "Филология" (русский язык и литературное чтение) и "Окружающий мир". Для понимания детьми реализуемых в изделии технических образов рассматривается культурно-</w:t>
      </w:r>
      <w:r w:rsidR="00AD029A">
        <w:rPr>
          <w:rFonts w:ascii="Times New Roman" w:hAnsi="Times New Roman"/>
          <w:sz w:val="28"/>
          <w:szCs w:val="28"/>
        </w:rPr>
        <w:t>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AD029A" w:rsidRDefault="00AD029A" w:rsidP="00660009">
      <w:pPr>
        <w:spacing w:after="0" w:line="240" w:lineRule="auto"/>
        <w:jc w:val="both"/>
        <w:rPr>
          <w:rFonts w:ascii="Times New Roman" w:hAnsi="Times New Roman"/>
          <w:sz w:val="28"/>
          <w:szCs w:val="28"/>
        </w:rPr>
      </w:pPr>
      <w:r>
        <w:rPr>
          <w:rFonts w:ascii="Times New Roman" w:hAnsi="Times New Roman"/>
          <w:sz w:val="28"/>
          <w:szCs w:val="28"/>
        </w:rPr>
        <w:t xml:space="preserve">    Программа "Технология", интегрируя знания о человеке, природе и обществе, способствует целостному восприятию ребёнком мира во всём его многообразие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развитию их инициативности, изобретательности, гибкости мышления.</w:t>
      </w:r>
    </w:p>
    <w:p w:rsidR="00F16228" w:rsidRDefault="00AD029A" w:rsidP="00660009">
      <w:pPr>
        <w:spacing w:after="0" w:line="240" w:lineRule="auto"/>
        <w:jc w:val="both"/>
        <w:rPr>
          <w:rFonts w:ascii="Times New Roman" w:hAnsi="Times New Roman"/>
          <w:sz w:val="28"/>
          <w:szCs w:val="28"/>
        </w:rPr>
      </w:pPr>
      <w:r>
        <w:rPr>
          <w:rFonts w:ascii="Times New Roman" w:hAnsi="Times New Roman"/>
          <w:sz w:val="28"/>
          <w:szCs w:val="28"/>
        </w:rPr>
        <w:t xml:space="preserve">    Проектная деятельность и работа с технологическими картами формируют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w:t>
      </w:r>
      <w:r w:rsidR="00F16228">
        <w:rPr>
          <w:rFonts w:ascii="Times New Roman" w:hAnsi="Times New Roman"/>
          <w:sz w:val="28"/>
          <w:szCs w:val="28"/>
        </w:rPr>
        <w:t xml:space="preserve">ельности совершенствует умения </w:t>
      </w:r>
      <w:r>
        <w:rPr>
          <w:rFonts w:ascii="Times New Roman" w:hAnsi="Times New Roman"/>
          <w:sz w:val="28"/>
          <w:szCs w:val="28"/>
        </w:rPr>
        <w:t>находить решения в ситуации затруднения, работать в коллективе</w:t>
      </w:r>
      <w:r w:rsidR="00F16228">
        <w:rPr>
          <w:rFonts w:ascii="Times New Roman" w:hAnsi="Times New Roman"/>
          <w:sz w:val="28"/>
          <w:szCs w:val="28"/>
        </w:rPr>
        <w:t xml:space="preserve">, нести ответственность за результат и т.д. Всё это воспитывает трудолюбие  и закладывает прочные основы способности к самовыражению, формирует </w:t>
      </w:r>
      <w:r w:rsidR="007657EB" w:rsidRPr="007657EB">
        <w:rPr>
          <w:rFonts w:ascii="Times New Roman" w:hAnsi="Times New Roman"/>
          <w:sz w:val="28"/>
          <w:szCs w:val="28"/>
        </w:rPr>
        <w:t xml:space="preserve"> </w:t>
      </w:r>
      <w:r w:rsidR="00F16228">
        <w:rPr>
          <w:rFonts w:ascii="Times New Roman" w:hAnsi="Times New Roman"/>
          <w:sz w:val="28"/>
          <w:szCs w:val="28"/>
        </w:rPr>
        <w:t>социально ценные практические умения, опыт преобразовательной деятельности и творчества.</w:t>
      </w:r>
    </w:p>
    <w:p w:rsidR="007657EB" w:rsidRDefault="00F16228" w:rsidP="00660009">
      <w:pPr>
        <w:spacing w:after="0" w:line="240" w:lineRule="auto"/>
        <w:jc w:val="both"/>
        <w:rPr>
          <w:rFonts w:ascii="Times New Roman" w:hAnsi="Times New Roman"/>
          <w:sz w:val="28"/>
          <w:szCs w:val="28"/>
        </w:rPr>
      </w:pPr>
      <w:r>
        <w:rPr>
          <w:rFonts w:ascii="Times New Roman" w:hAnsi="Times New Roman"/>
          <w:sz w:val="28"/>
          <w:szCs w:val="28"/>
        </w:rPr>
        <w:t xml:space="preserve">    Продуктивная проектная деятельность создаёт основу для развития личности младшего школьника, предоставляет уникальные возможности для их духовно-нравственного развития. В программе "Технология" предусмотрены материалы о гармоничной среде обитания человека, что позволяет сформировать у детей устойчивые представления о жизни в гармонии с окружающим миром. Знакомство с народными ремёслами и народными культурными традициями, активное изучение образов и конструкций природных объектов, которые являются неисчерпаемым источником идей для мастера, способствуют </w:t>
      </w:r>
      <w:r w:rsidR="007657EB" w:rsidRPr="007657EB">
        <w:rPr>
          <w:rFonts w:ascii="Times New Roman" w:hAnsi="Times New Roman"/>
          <w:sz w:val="28"/>
          <w:szCs w:val="28"/>
        </w:rPr>
        <w:t xml:space="preserve"> </w:t>
      </w:r>
      <w:r>
        <w:rPr>
          <w:rFonts w:ascii="Times New Roman" w:hAnsi="Times New Roman"/>
          <w:sz w:val="28"/>
          <w:szCs w:val="28"/>
        </w:rPr>
        <w:t xml:space="preserve">воспитанию </w:t>
      </w:r>
      <w:r w:rsidR="007657EB" w:rsidRPr="007657EB">
        <w:rPr>
          <w:rFonts w:ascii="Times New Roman" w:hAnsi="Times New Roman"/>
          <w:sz w:val="28"/>
          <w:szCs w:val="28"/>
        </w:rPr>
        <w:t xml:space="preserve"> </w:t>
      </w:r>
      <w:r>
        <w:rPr>
          <w:rFonts w:ascii="Times New Roman" w:hAnsi="Times New Roman"/>
          <w:sz w:val="28"/>
          <w:szCs w:val="28"/>
        </w:rPr>
        <w:t>духовности.</w:t>
      </w:r>
    </w:p>
    <w:p w:rsidR="00F16228" w:rsidRDefault="00F16228" w:rsidP="00660009">
      <w:pPr>
        <w:spacing w:after="0" w:line="240" w:lineRule="auto"/>
        <w:jc w:val="both"/>
        <w:rPr>
          <w:rFonts w:ascii="Times New Roman" w:hAnsi="Times New Roman"/>
          <w:sz w:val="28"/>
          <w:szCs w:val="28"/>
        </w:rPr>
      </w:pPr>
      <w:r>
        <w:rPr>
          <w:rFonts w:ascii="Times New Roman" w:hAnsi="Times New Roman"/>
          <w:sz w:val="28"/>
          <w:szCs w:val="28"/>
        </w:rPr>
        <w:t xml:space="preserve">    При усвоении содержания курса "Технология" актуализируются знания, полученные при изучении курса "Окружающий мир". </w:t>
      </w:r>
      <w:r w:rsidR="0085066D">
        <w:rPr>
          <w:rFonts w:ascii="Times New Roman" w:hAnsi="Times New Roman"/>
          <w:sz w:val="28"/>
          <w:szCs w:val="28"/>
        </w:rPr>
        <w:t>Это касается не только работы с природным материалами. Природные формы лежат в основе идей изготовления многих конструкций и воплощаются в готовые изделия. Курс "Технология" предусматривает знакомство с производствами, ни одно из которых не обходится без природных ресурсов. Деятельность человека - созидателя материальных ценностей и творца окружающего мира - в программе рассматривается в связи с проблемами охраны природы, что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660009" w:rsidRPr="007657EB" w:rsidRDefault="0085066D" w:rsidP="00660009">
      <w:pPr>
        <w:spacing w:after="0" w:line="240" w:lineRule="auto"/>
        <w:jc w:val="both"/>
        <w:rPr>
          <w:rFonts w:ascii="Times New Roman" w:hAnsi="Times New Roman"/>
          <w:sz w:val="28"/>
          <w:szCs w:val="28"/>
        </w:rPr>
      </w:pPr>
      <w:r>
        <w:rPr>
          <w:rFonts w:ascii="Times New Roman" w:hAnsi="Times New Roman"/>
          <w:sz w:val="28"/>
          <w:szCs w:val="28"/>
        </w:rPr>
        <w:t xml:space="preserve">    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w:t>
      </w:r>
    </w:p>
    <w:p w:rsidR="007657EB" w:rsidRPr="007657EB" w:rsidRDefault="007657EB" w:rsidP="00660009">
      <w:pPr>
        <w:spacing w:after="0" w:line="240" w:lineRule="auto"/>
        <w:rPr>
          <w:rFonts w:ascii="Times New Roman" w:hAnsi="Times New Roman"/>
          <w:b/>
          <w:bCs/>
          <w:sz w:val="28"/>
          <w:szCs w:val="28"/>
        </w:rPr>
      </w:pPr>
      <w:r w:rsidRPr="007657EB">
        <w:rPr>
          <w:rFonts w:ascii="Times New Roman" w:hAnsi="Times New Roman"/>
          <w:b/>
          <w:bCs/>
          <w:sz w:val="28"/>
          <w:szCs w:val="28"/>
        </w:rPr>
        <w:t>Место курса «Технология» в учебном плане</w:t>
      </w:r>
    </w:p>
    <w:p w:rsidR="007657EB" w:rsidRDefault="007657EB" w:rsidP="00660009">
      <w:pPr>
        <w:spacing w:after="0" w:line="240" w:lineRule="auto"/>
        <w:rPr>
          <w:rFonts w:ascii="Times New Roman" w:hAnsi="Times New Roman"/>
          <w:sz w:val="28"/>
          <w:szCs w:val="28"/>
        </w:rPr>
      </w:pPr>
      <w:r w:rsidRPr="007657EB">
        <w:rPr>
          <w:rFonts w:ascii="Times New Roman" w:hAnsi="Times New Roman"/>
          <w:sz w:val="28"/>
          <w:szCs w:val="28"/>
        </w:rPr>
        <w:t xml:space="preserve">        На изучение технологии в начальной школе отводится 1ч в неделю. Курс рассчитан на 135 ч: 33ч - в 1 классе (33 учебные недели), по 34ч — во 2 - 4 классах (34 учебные недели в каждом классе).</w:t>
      </w:r>
    </w:p>
    <w:p w:rsidR="00660009" w:rsidRPr="00660009" w:rsidRDefault="00660009" w:rsidP="00660009">
      <w:pPr>
        <w:spacing w:after="0" w:line="240" w:lineRule="auto"/>
        <w:rPr>
          <w:rFonts w:ascii="Times New Roman" w:hAnsi="Times New Roman"/>
          <w:sz w:val="28"/>
          <w:szCs w:val="28"/>
        </w:rPr>
      </w:pPr>
    </w:p>
    <w:p w:rsidR="007657EB" w:rsidRPr="00660009" w:rsidRDefault="007657EB" w:rsidP="007657EB">
      <w:pPr>
        <w:jc w:val="center"/>
        <w:rPr>
          <w:rFonts w:ascii="Times New Roman" w:hAnsi="Times New Roman"/>
          <w:b/>
          <w:bCs/>
          <w:sz w:val="28"/>
          <w:szCs w:val="28"/>
        </w:rPr>
      </w:pPr>
      <w:r w:rsidRPr="007657EB">
        <w:rPr>
          <w:rFonts w:ascii="Times New Roman" w:hAnsi="Times New Roman"/>
          <w:b/>
          <w:bCs/>
          <w:sz w:val="28"/>
          <w:szCs w:val="28"/>
        </w:rPr>
        <w:t xml:space="preserve">Личностные, </w:t>
      </w:r>
      <w:proofErr w:type="spellStart"/>
      <w:r w:rsidRPr="007657EB">
        <w:rPr>
          <w:rFonts w:ascii="Times New Roman" w:hAnsi="Times New Roman"/>
          <w:b/>
          <w:bCs/>
          <w:sz w:val="28"/>
          <w:szCs w:val="28"/>
        </w:rPr>
        <w:t>метапредметные</w:t>
      </w:r>
      <w:proofErr w:type="spellEnd"/>
      <w:r w:rsidRPr="007657EB">
        <w:rPr>
          <w:rFonts w:ascii="Times New Roman" w:hAnsi="Times New Roman"/>
          <w:b/>
          <w:bCs/>
          <w:sz w:val="28"/>
          <w:szCs w:val="28"/>
        </w:rPr>
        <w:t xml:space="preserve"> и предметные результаты учебного предмета</w:t>
      </w:r>
    </w:p>
    <w:tbl>
      <w:tblPr>
        <w:tblW w:w="15168" w:type="dxa"/>
        <w:tblInd w:w="55" w:type="dxa"/>
        <w:tblLayout w:type="fixed"/>
        <w:tblCellMar>
          <w:top w:w="55" w:type="dxa"/>
          <w:left w:w="55" w:type="dxa"/>
          <w:bottom w:w="55" w:type="dxa"/>
          <w:right w:w="55" w:type="dxa"/>
        </w:tblCellMar>
        <w:tblLook w:val="0000"/>
      </w:tblPr>
      <w:tblGrid>
        <w:gridCol w:w="4678"/>
        <w:gridCol w:w="6095"/>
        <w:gridCol w:w="4395"/>
      </w:tblGrid>
      <w:tr w:rsidR="007657EB" w:rsidRPr="007657EB" w:rsidTr="00660009">
        <w:tc>
          <w:tcPr>
            <w:tcW w:w="4678" w:type="dxa"/>
            <w:tcBorders>
              <w:top w:val="single" w:sz="1" w:space="0" w:color="000000"/>
              <w:left w:val="single" w:sz="1" w:space="0" w:color="000000"/>
              <w:bottom w:val="single" w:sz="1" w:space="0" w:color="000000"/>
            </w:tcBorders>
          </w:tcPr>
          <w:p w:rsidR="007657EB" w:rsidRPr="007657EB" w:rsidRDefault="007657EB" w:rsidP="00752A1A">
            <w:pPr>
              <w:pStyle w:val="a4"/>
              <w:snapToGrid w:val="0"/>
              <w:jc w:val="center"/>
              <w:rPr>
                <w:b/>
                <w:bCs/>
                <w:sz w:val="28"/>
                <w:szCs w:val="28"/>
              </w:rPr>
            </w:pPr>
            <w:r w:rsidRPr="007657EB">
              <w:rPr>
                <w:b/>
                <w:bCs/>
                <w:sz w:val="28"/>
                <w:szCs w:val="28"/>
              </w:rPr>
              <w:t>Личностные результаты</w:t>
            </w:r>
          </w:p>
          <w:p w:rsidR="007657EB" w:rsidRPr="007657EB" w:rsidRDefault="007657EB" w:rsidP="00752A1A">
            <w:pPr>
              <w:pStyle w:val="a4"/>
              <w:snapToGrid w:val="0"/>
              <w:jc w:val="center"/>
              <w:rPr>
                <w:b/>
                <w:bCs/>
                <w:sz w:val="28"/>
                <w:szCs w:val="28"/>
              </w:rPr>
            </w:pPr>
          </w:p>
        </w:tc>
        <w:tc>
          <w:tcPr>
            <w:tcW w:w="6095" w:type="dxa"/>
            <w:tcBorders>
              <w:top w:val="single" w:sz="1" w:space="0" w:color="000000"/>
              <w:left w:val="single" w:sz="1" w:space="0" w:color="000000"/>
              <w:bottom w:val="single" w:sz="1" w:space="0" w:color="000000"/>
            </w:tcBorders>
          </w:tcPr>
          <w:p w:rsidR="007657EB" w:rsidRPr="007657EB" w:rsidRDefault="007657EB" w:rsidP="00752A1A">
            <w:pPr>
              <w:pStyle w:val="a4"/>
              <w:snapToGrid w:val="0"/>
              <w:jc w:val="center"/>
              <w:rPr>
                <w:b/>
                <w:bCs/>
                <w:sz w:val="28"/>
                <w:szCs w:val="28"/>
              </w:rPr>
            </w:pPr>
            <w:proofErr w:type="spellStart"/>
            <w:r w:rsidRPr="007657EB">
              <w:rPr>
                <w:b/>
                <w:bCs/>
                <w:sz w:val="28"/>
                <w:szCs w:val="28"/>
              </w:rPr>
              <w:t>Метапредметные</w:t>
            </w:r>
            <w:proofErr w:type="spellEnd"/>
            <w:r w:rsidRPr="007657EB">
              <w:rPr>
                <w:b/>
                <w:bCs/>
                <w:sz w:val="28"/>
                <w:szCs w:val="28"/>
              </w:rPr>
              <w:t xml:space="preserve"> результаты</w:t>
            </w:r>
          </w:p>
        </w:tc>
        <w:tc>
          <w:tcPr>
            <w:tcW w:w="4395" w:type="dxa"/>
            <w:tcBorders>
              <w:top w:val="single" w:sz="1" w:space="0" w:color="000000"/>
              <w:left w:val="single" w:sz="1" w:space="0" w:color="000000"/>
              <w:bottom w:val="single" w:sz="1" w:space="0" w:color="000000"/>
              <w:right w:val="single" w:sz="1" w:space="0" w:color="000000"/>
            </w:tcBorders>
          </w:tcPr>
          <w:p w:rsidR="007657EB" w:rsidRPr="007657EB" w:rsidRDefault="007657EB" w:rsidP="00752A1A">
            <w:pPr>
              <w:pStyle w:val="a4"/>
              <w:snapToGrid w:val="0"/>
              <w:jc w:val="center"/>
              <w:rPr>
                <w:b/>
                <w:bCs/>
                <w:sz w:val="28"/>
                <w:szCs w:val="28"/>
              </w:rPr>
            </w:pPr>
            <w:r w:rsidRPr="007657EB">
              <w:rPr>
                <w:b/>
                <w:bCs/>
                <w:sz w:val="28"/>
                <w:szCs w:val="28"/>
              </w:rPr>
              <w:t>Предметные результаты</w:t>
            </w:r>
          </w:p>
        </w:tc>
      </w:tr>
      <w:tr w:rsidR="007657EB" w:rsidRPr="007657EB" w:rsidTr="00660009">
        <w:tc>
          <w:tcPr>
            <w:tcW w:w="4678" w:type="dxa"/>
            <w:tcBorders>
              <w:left w:val="single" w:sz="1" w:space="0" w:color="000000"/>
              <w:bottom w:val="single" w:sz="1" w:space="0" w:color="000000"/>
            </w:tcBorders>
          </w:tcPr>
          <w:p w:rsidR="007657EB" w:rsidRPr="007657EB" w:rsidRDefault="007657EB" w:rsidP="00752A1A">
            <w:pPr>
              <w:pStyle w:val="a4"/>
              <w:snapToGrid w:val="0"/>
              <w:rPr>
                <w:sz w:val="28"/>
                <w:szCs w:val="28"/>
              </w:rPr>
            </w:pPr>
            <w:r w:rsidRPr="007657EB">
              <w:rPr>
                <w:sz w:val="28"/>
                <w:szCs w:val="28"/>
              </w:rPr>
              <w:t>1.  Воспитание патриотизма, чувство гордости за свою Родину, российский народ и историю России.</w:t>
            </w:r>
          </w:p>
          <w:p w:rsidR="007657EB" w:rsidRPr="007657EB" w:rsidRDefault="007657EB" w:rsidP="00752A1A">
            <w:pPr>
              <w:pStyle w:val="a4"/>
              <w:snapToGrid w:val="0"/>
              <w:rPr>
                <w:sz w:val="28"/>
                <w:szCs w:val="28"/>
              </w:rPr>
            </w:pPr>
            <w:r w:rsidRPr="007657EB">
              <w:rPr>
                <w:sz w:val="28"/>
                <w:szCs w:val="28"/>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7657EB" w:rsidRPr="007657EB" w:rsidRDefault="007657EB" w:rsidP="00752A1A">
            <w:pPr>
              <w:pStyle w:val="a4"/>
              <w:snapToGrid w:val="0"/>
              <w:rPr>
                <w:sz w:val="28"/>
                <w:szCs w:val="28"/>
              </w:rPr>
            </w:pPr>
            <w:r w:rsidRPr="007657EB">
              <w:rPr>
                <w:sz w:val="28"/>
                <w:szCs w:val="28"/>
              </w:rPr>
              <w:t>3.  Формирование уважительного отношения к иному мнению, истории и культуре других народов.</w:t>
            </w:r>
          </w:p>
          <w:p w:rsidR="007657EB" w:rsidRPr="007657EB" w:rsidRDefault="007657EB" w:rsidP="00752A1A">
            <w:pPr>
              <w:pStyle w:val="a4"/>
              <w:snapToGrid w:val="0"/>
              <w:rPr>
                <w:sz w:val="28"/>
                <w:szCs w:val="28"/>
              </w:rPr>
            </w:pPr>
            <w:r w:rsidRPr="007657EB">
              <w:rPr>
                <w:sz w:val="28"/>
                <w:szCs w:val="28"/>
              </w:rPr>
              <w:t>4.  Принятие и освоение социальной роли обучающегося, развитие мотивов учебной деятельности и формирование личностного смысла учения.</w:t>
            </w:r>
          </w:p>
          <w:p w:rsidR="007657EB" w:rsidRPr="007657EB" w:rsidRDefault="007657EB" w:rsidP="00752A1A">
            <w:pPr>
              <w:pStyle w:val="a4"/>
              <w:snapToGrid w:val="0"/>
              <w:rPr>
                <w:sz w:val="28"/>
                <w:szCs w:val="28"/>
              </w:rPr>
            </w:pPr>
            <w:r w:rsidRPr="007657EB">
              <w:rPr>
                <w:sz w:val="28"/>
                <w:szCs w:val="28"/>
              </w:rPr>
              <w:t>5.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657EB" w:rsidRPr="007657EB" w:rsidRDefault="007657EB" w:rsidP="00752A1A">
            <w:pPr>
              <w:pStyle w:val="a4"/>
              <w:snapToGrid w:val="0"/>
              <w:rPr>
                <w:sz w:val="28"/>
                <w:szCs w:val="28"/>
              </w:rPr>
            </w:pPr>
            <w:r w:rsidRPr="007657EB">
              <w:rPr>
                <w:sz w:val="28"/>
                <w:szCs w:val="28"/>
              </w:rPr>
              <w:t>6.  Формирование эстетических потребностей, ценностей и чувств.</w:t>
            </w:r>
          </w:p>
          <w:p w:rsidR="007657EB" w:rsidRPr="007657EB" w:rsidRDefault="007657EB" w:rsidP="00752A1A">
            <w:pPr>
              <w:pStyle w:val="a4"/>
              <w:snapToGrid w:val="0"/>
              <w:rPr>
                <w:sz w:val="28"/>
                <w:szCs w:val="28"/>
              </w:rPr>
            </w:pPr>
            <w:r w:rsidRPr="007657EB">
              <w:rPr>
                <w:sz w:val="28"/>
                <w:szCs w:val="28"/>
              </w:rPr>
              <w:t>7.  Развитие навыков сотрудничества со взрослыми и сверстниками в разных ситуациях, умений не создавать конфликтов и находить выходы из спорных ситуаций.</w:t>
            </w:r>
          </w:p>
          <w:p w:rsidR="007657EB" w:rsidRPr="007657EB" w:rsidRDefault="007657EB" w:rsidP="00752A1A">
            <w:pPr>
              <w:pStyle w:val="a4"/>
              <w:snapToGrid w:val="0"/>
              <w:rPr>
                <w:sz w:val="28"/>
                <w:szCs w:val="28"/>
              </w:rPr>
            </w:pPr>
            <w:r w:rsidRPr="007657EB">
              <w:rPr>
                <w:sz w:val="28"/>
                <w:szCs w:val="28"/>
              </w:rPr>
              <w:t>8.  Формирование установки на безопасный и здоровый образ жизни.</w:t>
            </w:r>
          </w:p>
        </w:tc>
        <w:tc>
          <w:tcPr>
            <w:tcW w:w="6095" w:type="dxa"/>
            <w:tcBorders>
              <w:left w:val="single" w:sz="1" w:space="0" w:color="000000"/>
              <w:bottom w:val="single" w:sz="1" w:space="0" w:color="000000"/>
            </w:tcBorders>
          </w:tcPr>
          <w:p w:rsidR="007657EB" w:rsidRPr="007657EB" w:rsidRDefault="007657EB" w:rsidP="00752A1A">
            <w:pPr>
              <w:pStyle w:val="a4"/>
              <w:snapToGrid w:val="0"/>
              <w:rPr>
                <w:sz w:val="28"/>
                <w:szCs w:val="28"/>
              </w:rPr>
            </w:pPr>
            <w:r w:rsidRPr="007657EB">
              <w:rPr>
                <w:sz w:val="28"/>
                <w:szCs w:val="28"/>
              </w:rPr>
              <w:t>1.  Овладение способностью принимать и реализовывать цели и задачи учебной деятельности, приемами поиска средств её осуществление.</w:t>
            </w:r>
          </w:p>
          <w:p w:rsidR="007657EB" w:rsidRPr="007657EB" w:rsidRDefault="007657EB" w:rsidP="00752A1A">
            <w:pPr>
              <w:pStyle w:val="a4"/>
              <w:snapToGrid w:val="0"/>
              <w:rPr>
                <w:sz w:val="28"/>
                <w:szCs w:val="28"/>
              </w:rPr>
            </w:pPr>
            <w:r w:rsidRPr="007657EB">
              <w:rPr>
                <w:sz w:val="28"/>
                <w:szCs w:val="28"/>
              </w:rPr>
              <w:t>2.  Освоение способов решения проблем творческого и поискового характера.</w:t>
            </w:r>
          </w:p>
          <w:p w:rsidR="007657EB" w:rsidRPr="007657EB" w:rsidRDefault="007657EB" w:rsidP="00752A1A">
            <w:pPr>
              <w:pStyle w:val="a4"/>
              <w:snapToGrid w:val="0"/>
              <w:rPr>
                <w:sz w:val="28"/>
                <w:szCs w:val="28"/>
              </w:rPr>
            </w:pPr>
            <w:r w:rsidRPr="007657EB">
              <w:rPr>
                <w:sz w:val="28"/>
                <w:szCs w:val="28"/>
              </w:rPr>
              <w:t>3.  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7657EB" w:rsidRPr="007657EB" w:rsidRDefault="007657EB" w:rsidP="00752A1A">
            <w:pPr>
              <w:pStyle w:val="a4"/>
              <w:snapToGrid w:val="0"/>
              <w:rPr>
                <w:sz w:val="28"/>
                <w:szCs w:val="28"/>
              </w:rPr>
            </w:pPr>
            <w:r w:rsidRPr="007657EB">
              <w:rPr>
                <w:sz w:val="28"/>
                <w:szCs w:val="28"/>
              </w:rPr>
              <w:t>4.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7657EB" w:rsidRPr="007657EB" w:rsidRDefault="007657EB" w:rsidP="00752A1A">
            <w:pPr>
              <w:pStyle w:val="a4"/>
              <w:snapToGrid w:val="0"/>
              <w:rPr>
                <w:sz w:val="28"/>
                <w:szCs w:val="28"/>
              </w:rPr>
            </w:pPr>
            <w:r w:rsidRPr="007657EB">
              <w:rPr>
                <w:sz w:val="28"/>
                <w:szCs w:val="28"/>
              </w:rPr>
              <w:t>5.  Использование различных способов поиска (в справочниках, Интернете), сбора, обработки, анализа, организации, передачи информации.</w:t>
            </w:r>
          </w:p>
          <w:p w:rsidR="007657EB" w:rsidRPr="007657EB" w:rsidRDefault="007657EB" w:rsidP="00752A1A">
            <w:pPr>
              <w:pStyle w:val="a4"/>
              <w:snapToGrid w:val="0"/>
              <w:rPr>
                <w:sz w:val="28"/>
                <w:szCs w:val="28"/>
              </w:rPr>
            </w:pPr>
            <w:r w:rsidRPr="007657EB">
              <w:rPr>
                <w:sz w:val="28"/>
                <w:szCs w:val="28"/>
              </w:rPr>
              <w:t>6.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7657EB" w:rsidRPr="007657EB" w:rsidRDefault="007657EB" w:rsidP="00752A1A">
            <w:pPr>
              <w:pStyle w:val="a4"/>
              <w:snapToGrid w:val="0"/>
              <w:rPr>
                <w:sz w:val="28"/>
                <w:szCs w:val="28"/>
              </w:rPr>
            </w:pPr>
            <w:r w:rsidRPr="007657EB">
              <w:rPr>
                <w:sz w:val="28"/>
                <w:szCs w:val="28"/>
              </w:rPr>
              <w:t>7.  Овладение логическими действиями сравнения, анализа, синтеза, обобщения, классификации по признакам, установления аналогий и причинно-следственных связей, построения рассуждений, отнесения к известным понятиям.</w:t>
            </w:r>
          </w:p>
          <w:p w:rsidR="007657EB" w:rsidRPr="007657EB" w:rsidRDefault="007657EB" w:rsidP="00752A1A">
            <w:pPr>
              <w:pStyle w:val="a4"/>
              <w:snapToGrid w:val="0"/>
              <w:rPr>
                <w:sz w:val="28"/>
                <w:szCs w:val="28"/>
              </w:rPr>
            </w:pPr>
            <w:r w:rsidRPr="007657EB">
              <w:rPr>
                <w:sz w:val="28"/>
                <w:szCs w:val="28"/>
              </w:rPr>
              <w:t>8. 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7657EB" w:rsidRPr="007657EB" w:rsidRDefault="007657EB" w:rsidP="00752A1A">
            <w:pPr>
              <w:pStyle w:val="a4"/>
              <w:snapToGrid w:val="0"/>
              <w:rPr>
                <w:sz w:val="28"/>
                <w:szCs w:val="28"/>
              </w:rPr>
            </w:pPr>
            <w:r w:rsidRPr="007657EB">
              <w:rPr>
                <w:sz w:val="28"/>
                <w:szCs w:val="28"/>
              </w:rPr>
              <w:t xml:space="preserve">9.  Овладение базовыми предметными и </w:t>
            </w:r>
            <w:proofErr w:type="spellStart"/>
            <w:r w:rsidRPr="007657EB">
              <w:rPr>
                <w:sz w:val="28"/>
                <w:szCs w:val="28"/>
              </w:rPr>
              <w:t>межпредметными</w:t>
            </w:r>
            <w:proofErr w:type="spellEnd"/>
            <w:r w:rsidRPr="007657EB">
              <w:rPr>
                <w:sz w:val="28"/>
                <w:szCs w:val="28"/>
              </w:rPr>
              <w:t xml:space="preserve"> понятиями, отражающими существенные связи и отношения между объектами и процессами.</w:t>
            </w:r>
          </w:p>
        </w:tc>
        <w:tc>
          <w:tcPr>
            <w:tcW w:w="4395" w:type="dxa"/>
            <w:tcBorders>
              <w:left w:val="single" w:sz="1" w:space="0" w:color="000000"/>
              <w:bottom w:val="single" w:sz="1" w:space="0" w:color="000000"/>
              <w:right w:val="single" w:sz="1" w:space="0" w:color="000000"/>
            </w:tcBorders>
          </w:tcPr>
          <w:p w:rsidR="007657EB" w:rsidRPr="007657EB" w:rsidRDefault="007657EB" w:rsidP="00752A1A">
            <w:pPr>
              <w:pStyle w:val="a4"/>
              <w:snapToGrid w:val="0"/>
              <w:rPr>
                <w:sz w:val="28"/>
                <w:szCs w:val="28"/>
              </w:rPr>
            </w:pPr>
            <w:r w:rsidRPr="007657EB">
              <w:rPr>
                <w:sz w:val="28"/>
                <w:szCs w:val="28"/>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7657EB" w:rsidRPr="007657EB" w:rsidRDefault="007657EB" w:rsidP="00752A1A">
            <w:pPr>
              <w:pStyle w:val="a4"/>
              <w:snapToGrid w:val="0"/>
              <w:rPr>
                <w:sz w:val="28"/>
                <w:szCs w:val="28"/>
              </w:rPr>
            </w:pPr>
            <w:r w:rsidRPr="007657EB">
              <w:rPr>
                <w:sz w:val="28"/>
                <w:szCs w:val="28"/>
              </w:rPr>
              <w:t>2.  Формирование первоначальных представлений о материальной культуре как продукте предметно-преобразующей деятельности человека.</w:t>
            </w:r>
          </w:p>
          <w:p w:rsidR="007657EB" w:rsidRPr="007657EB" w:rsidRDefault="007657EB" w:rsidP="00752A1A">
            <w:pPr>
              <w:pStyle w:val="a4"/>
              <w:snapToGrid w:val="0"/>
              <w:rPr>
                <w:sz w:val="28"/>
                <w:szCs w:val="28"/>
              </w:rPr>
            </w:pPr>
            <w:r w:rsidRPr="007657EB">
              <w:rPr>
                <w:sz w:val="28"/>
                <w:szCs w:val="28"/>
              </w:rPr>
              <w:t>3.  Приобретение навыков самообслуживания, овладение технологическими приемами ручной обработки материалов, освоение правил техники безопасности.</w:t>
            </w:r>
          </w:p>
          <w:p w:rsidR="007657EB" w:rsidRPr="007657EB" w:rsidRDefault="007657EB" w:rsidP="00752A1A">
            <w:pPr>
              <w:pStyle w:val="a4"/>
              <w:snapToGrid w:val="0"/>
              <w:rPr>
                <w:sz w:val="28"/>
                <w:szCs w:val="28"/>
              </w:rPr>
            </w:pPr>
            <w:r w:rsidRPr="007657EB">
              <w:rPr>
                <w:sz w:val="28"/>
                <w:szCs w:val="28"/>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7657EB" w:rsidRPr="007657EB" w:rsidRDefault="007657EB" w:rsidP="00752A1A">
            <w:pPr>
              <w:pStyle w:val="a4"/>
              <w:snapToGrid w:val="0"/>
              <w:rPr>
                <w:sz w:val="28"/>
                <w:szCs w:val="28"/>
              </w:rPr>
            </w:pPr>
            <w:r w:rsidRPr="007657EB">
              <w:rPr>
                <w:sz w:val="28"/>
                <w:szCs w:val="28"/>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 конструкторских задач.</w:t>
            </w:r>
          </w:p>
        </w:tc>
      </w:tr>
    </w:tbl>
    <w:p w:rsidR="0051437D" w:rsidRPr="00660009" w:rsidRDefault="0051437D" w:rsidP="007657EB">
      <w:pPr>
        <w:jc w:val="center"/>
        <w:rPr>
          <w:rFonts w:ascii="Times New Roman" w:hAnsi="Times New Roman"/>
          <w:sz w:val="28"/>
          <w:szCs w:val="28"/>
        </w:rPr>
      </w:pPr>
    </w:p>
    <w:p w:rsidR="007657EB" w:rsidRPr="00FB47E1" w:rsidRDefault="007657EB" w:rsidP="00FB47E1">
      <w:pPr>
        <w:spacing w:after="0" w:line="240" w:lineRule="auto"/>
        <w:jc w:val="center"/>
        <w:rPr>
          <w:rFonts w:ascii="Times New Roman" w:hAnsi="Times New Roman"/>
          <w:b/>
          <w:bCs/>
          <w:sz w:val="28"/>
          <w:szCs w:val="28"/>
        </w:rPr>
      </w:pPr>
      <w:r w:rsidRPr="00660009">
        <w:rPr>
          <w:rFonts w:ascii="Times New Roman" w:hAnsi="Times New Roman"/>
          <w:sz w:val="28"/>
          <w:szCs w:val="28"/>
        </w:rPr>
        <w:t xml:space="preserve"> </w:t>
      </w:r>
      <w:r w:rsidR="00FB47E1">
        <w:rPr>
          <w:rFonts w:ascii="Times New Roman" w:hAnsi="Times New Roman"/>
          <w:b/>
          <w:bCs/>
          <w:sz w:val="28"/>
          <w:szCs w:val="28"/>
        </w:rPr>
        <w:t xml:space="preserve">  СОДЕРЖАНИЕ КУРСА</w:t>
      </w:r>
    </w:p>
    <w:p w:rsidR="007657EB" w:rsidRPr="00660009" w:rsidRDefault="007657EB" w:rsidP="00660009">
      <w:pPr>
        <w:spacing w:after="0" w:line="240" w:lineRule="auto"/>
        <w:rPr>
          <w:rFonts w:ascii="Times New Roman" w:hAnsi="Times New Roman"/>
          <w:b/>
          <w:bCs/>
          <w:sz w:val="28"/>
          <w:szCs w:val="28"/>
        </w:rPr>
      </w:pPr>
      <w:r w:rsidRPr="00660009">
        <w:rPr>
          <w:rFonts w:ascii="Times New Roman" w:hAnsi="Times New Roman"/>
          <w:sz w:val="28"/>
          <w:szCs w:val="28"/>
        </w:rPr>
        <w:t xml:space="preserve">   </w:t>
      </w:r>
      <w:r w:rsidRPr="00660009">
        <w:rPr>
          <w:rFonts w:ascii="Times New Roman" w:hAnsi="Times New Roman"/>
          <w:b/>
          <w:bCs/>
          <w:sz w:val="28"/>
          <w:szCs w:val="28"/>
        </w:rPr>
        <w:t xml:space="preserve">  1. Общекультурные и </w:t>
      </w:r>
      <w:proofErr w:type="spellStart"/>
      <w:r w:rsidRPr="00660009">
        <w:rPr>
          <w:rFonts w:ascii="Times New Roman" w:hAnsi="Times New Roman"/>
          <w:b/>
          <w:bCs/>
          <w:sz w:val="28"/>
          <w:szCs w:val="28"/>
        </w:rPr>
        <w:t>общетрудовые</w:t>
      </w:r>
      <w:proofErr w:type="spellEnd"/>
      <w:r w:rsidRPr="00660009">
        <w:rPr>
          <w:rFonts w:ascii="Times New Roman" w:hAnsi="Times New Roman"/>
          <w:b/>
          <w:bCs/>
          <w:sz w:val="28"/>
          <w:szCs w:val="28"/>
        </w:rPr>
        <w:t xml:space="preserve"> компетенции (знания, умения и способы деятельности). Основы культуры труда, самообслуживания.</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Трудовая деятельности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w:t>
      </w:r>
      <w:r w:rsidR="00FB47E1">
        <w:rPr>
          <w:rFonts w:ascii="Times New Roman" w:hAnsi="Times New Roman"/>
          <w:sz w:val="28"/>
          <w:szCs w:val="28"/>
        </w:rPr>
        <w:t xml:space="preserve"> и т.д. разных народов России</w:t>
      </w:r>
      <w:r w:rsidRPr="00660009">
        <w:rPr>
          <w:rFonts w:ascii="Times New Roman" w:hAnsi="Times New Roman"/>
          <w:sz w:val="28"/>
          <w:szCs w:val="28"/>
        </w:rPr>
        <w:t>).</w:t>
      </w:r>
      <w:r w:rsidR="00FB47E1">
        <w:rPr>
          <w:rFonts w:ascii="Times New Roman" w:hAnsi="Times New Roman"/>
          <w:sz w:val="28"/>
          <w:szCs w:val="28"/>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w:t>
      </w:r>
    </w:p>
    <w:p w:rsidR="007657EB" w:rsidRPr="00660009" w:rsidRDefault="00FB47E1" w:rsidP="00660009">
      <w:pPr>
        <w:spacing w:after="0" w:line="240" w:lineRule="auto"/>
        <w:rPr>
          <w:rFonts w:ascii="Times New Roman" w:hAnsi="Times New Roman"/>
          <w:sz w:val="28"/>
          <w:szCs w:val="28"/>
        </w:rPr>
      </w:pPr>
      <w:r>
        <w:rPr>
          <w:rFonts w:ascii="Times New Roman" w:hAnsi="Times New Roman"/>
          <w:sz w:val="28"/>
          <w:szCs w:val="28"/>
        </w:rPr>
        <w:t xml:space="preserve">       Анализ задания</w:t>
      </w:r>
      <w:r w:rsidR="007657EB" w:rsidRPr="00660009">
        <w:rPr>
          <w:rFonts w:ascii="Times New Roman" w:hAnsi="Times New Roman"/>
          <w:sz w:val="28"/>
          <w:szCs w:val="28"/>
        </w:rPr>
        <w:t xml:space="preserve">,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w:t>
      </w:r>
      <w:r>
        <w:rPr>
          <w:rFonts w:ascii="Times New Roman" w:hAnsi="Times New Roman"/>
          <w:sz w:val="28"/>
          <w:szCs w:val="28"/>
        </w:rPr>
        <w:t xml:space="preserve">малых </w:t>
      </w:r>
      <w:r w:rsidR="007657EB" w:rsidRPr="00660009">
        <w:rPr>
          <w:rFonts w:ascii="Times New Roman" w:hAnsi="Times New Roman"/>
          <w:sz w:val="28"/>
          <w:szCs w:val="28"/>
        </w:rPr>
        <w:t>группах, осуществление сотрудничества, выполнение социальных ролей (руководитель и подчиненный).</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Элементарная творческая и проектная деятельности (создание замысла, детализация и воплощение). Культура проектной деятельности и оформление документации (</w:t>
      </w:r>
      <w:proofErr w:type="spellStart"/>
      <w:r w:rsidRPr="00660009">
        <w:rPr>
          <w:rFonts w:ascii="Times New Roman" w:hAnsi="Times New Roman"/>
          <w:sz w:val="28"/>
          <w:szCs w:val="28"/>
        </w:rPr>
        <w:t>целеполагание</w:t>
      </w:r>
      <w:proofErr w:type="spellEnd"/>
      <w:r w:rsidRPr="00660009">
        <w:rPr>
          <w:rFonts w:ascii="Times New Roman" w:hAnsi="Times New Roman"/>
          <w:sz w:val="28"/>
          <w:szCs w:val="28"/>
        </w:rPr>
        <w:t>, планирование, выполнение, рефлек</w:t>
      </w:r>
      <w:r w:rsidR="00FB47E1">
        <w:rPr>
          <w:rFonts w:ascii="Times New Roman" w:hAnsi="Times New Roman"/>
          <w:sz w:val="28"/>
          <w:szCs w:val="28"/>
        </w:rPr>
        <w:t>с</w:t>
      </w:r>
      <w:r w:rsidRPr="00660009">
        <w:rPr>
          <w:rFonts w:ascii="Times New Roman" w:hAnsi="Times New Roman"/>
          <w:sz w:val="28"/>
          <w:szCs w:val="28"/>
        </w:rPr>
        <w:t>ия, презентация, оценка). Система коллективных, групповых и индивидуальных проектов.</w:t>
      </w:r>
      <w:r w:rsidR="00FB47E1">
        <w:rPr>
          <w:rFonts w:ascii="Times New Roman" w:hAnsi="Times New Roman"/>
          <w:sz w:val="28"/>
          <w:szCs w:val="28"/>
        </w:rPr>
        <w:t xml:space="preserve"> Культура межличностных отношений в совместной деятельности. Результат проектной деятельности - изделия, которые могут быть использованы для праздников, для использования в учебной и </w:t>
      </w:r>
      <w:proofErr w:type="spellStart"/>
      <w:r w:rsidR="00FB47E1">
        <w:rPr>
          <w:rFonts w:ascii="Times New Roman" w:hAnsi="Times New Roman"/>
          <w:sz w:val="28"/>
          <w:szCs w:val="28"/>
        </w:rPr>
        <w:t>внеучебной</w:t>
      </w:r>
      <w:proofErr w:type="spellEnd"/>
      <w:r w:rsidR="00FB47E1">
        <w:rPr>
          <w:rFonts w:ascii="Times New Roman" w:hAnsi="Times New Roman"/>
          <w:sz w:val="28"/>
          <w:szCs w:val="28"/>
        </w:rPr>
        <w:t xml:space="preserve"> деятельности и т.п. Освоение навыков самообслуживания, по уходу за домом, комнатными растениями.</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Выполнение </w:t>
      </w:r>
      <w:r w:rsidR="00702FAA">
        <w:rPr>
          <w:rFonts w:ascii="Times New Roman" w:hAnsi="Times New Roman"/>
          <w:sz w:val="28"/>
          <w:szCs w:val="28"/>
        </w:rPr>
        <w:t>элементарных расчётов стоимости изготавливаемого изделия.</w:t>
      </w:r>
    </w:p>
    <w:p w:rsidR="007657EB" w:rsidRPr="00660009" w:rsidRDefault="007657EB" w:rsidP="00660009">
      <w:pPr>
        <w:spacing w:after="0" w:line="240" w:lineRule="auto"/>
        <w:rPr>
          <w:rFonts w:ascii="Times New Roman" w:hAnsi="Times New Roman"/>
          <w:b/>
          <w:bCs/>
          <w:sz w:val="28"/>
          <w:szCs w:val="28"/>
        </w:rPr>
      </w:pPr>
      <w:r w:rsidRPr="00660009">
        <w:rPr>
          <w:rFonts w:ascii="Times New Roman" w:hAnsi="Times New Roman"/>
          <w:b/>
          <w:bCs/>
          <w:sz w:val="28"/>
          <w:szCs w:val="28"/>
        </w:rPr>
        <w:t>2. Технология ручной обработки материалов. Элементы графической грамоты.</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Общее понятие о материалах, их происхождении. Исследование элементарных физических, механических и т</w:t>
      </w:r>
      <w:r w:rsidR="00702FAA">
        <w:rPr>
          <w:rFonts w:ascii="Times New Roman" w:hAnsi="Times New Roman"/>
          <w:sz w:val="28"/>
          <w:szCs w:val="28"/>
        </w:rPr>
        <w:t>ехнологических свойств</w:t>
      </w:r>
      <w:r w:rsidRPr="00660009">
        <w:rPr>
          <w:rFonts w:ascii="Times New Roman" w:hAnsi="Times New Roman"/>
          <w:sz w:val="28"/>
          <w:szCs w:val="28"/>
        </w:rPr>
        <w:t xml:space="preserve"> материалов</w:t>
      </w:r>
      <w:r w:rsidR="00702FAA">
        <w:rPr>
          <w:rFonts w:ascii="Times New Roman" w:hAnsi="Times New Roman"/>
          <w:sz w:val="28"/>
          <w:szCs w:val="28"/>
        </w:rPr>
        <w:t>, используемых при выполнении практических работ</w:t>
      </w:r>
      <w:r w:rsidRPr="00660009">
        <w:rPr>
          <w:rFonts w:ascii="Times New Roman" w:hAnsi="Times New Roman"/>
          <w:sz w:val="28"/>
          <w:szCs w:val="28"/>
        </w:rPr>
        <w:t>. Многообразие материалов и их практическое применение в жизни.</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Подготовки материалов к работе. Экономное расходование материалов. Выбор</w:t>
      </w:r>
      <w:r w:rsidR="00702FAA">
        <w:rPr>
          <w:rFonts w:ascii="Times New Roman" w:hAnsi="Times New Roman"/>
          <w:sz w:val="28"/>
          <w:szCs w:val="28"/>
        </w:rPr>
        <w:t xml:space="preserve"> и замена</w:t>
      </w:r>
      <w:r w:rsidRPr="00660009">
        <w:rPr>
          <w:rFonts w:ascii="Times New Roman" w:hAnsi="Times New Roman"/>
          <w:sz w:val="28"/>
          <w:szCs w:val="28"/>
        </w:rPr>
        <w:t xml:space="preserve"> материалов </w:t>
      </w:r>
      <w:r w:rsidR="00702FAA">
        <w:rPr>
          <w:rFonts w:ascii="Times New Roman" w:hAnsi="Times New Roman"/>
          <w:sz w:val="28"/>
          <w:szCs w:val="28"/>
        </w:rPr>
        <w:t>в соответствии с</w:t>
      </w:r>
      <w:r w:rsidRPr="00660009">
        <w:rPr>
          <w:rFonts w:ascii="Times New Roman" w:hAnsi="Times New Roman"/>
          <w:sz w:val="28"/>
          <w:szCs w:val="28"/>
        </w:rPr>
        <w:t xml:space="preserve"> их декоративно-художественным</w:t>
      </w:r>
      <w:r w:rsidR="00702FAA">
        <w:rPr>
          <w:rFonts w:ascii="Times New Roman" w:hAnsi="Times New Roman"/>
          <w:sz w:val="28"/>
          <w:szCs w:val="28"/>
        </w:rPr>
        <w:t>и</w:t>
      </w:r>
      <w:r w:rsidRPr="00660009">
        <w:rPr>
          <w:rFonts w:ascii="Times New Roman" w:hAnsi="Times New Roman"/>
          <w:sz w:val="28"/>
          <w:szCs w:val="28"/>
        </w:rPr>
        <w:t xml:space="preserve"> и конструктивным</w:t>
      </w:r>
      <w:r w:rsidR="00702FAA">
        <w:rPr>
          <w:rFonts w:ascii="Times New Roman" w:hAnsi="Times New Roman"/>
          <w:sz w:val="28"/>
          <w:szCs w:val="28"/>
        </w:rPr>
        <w:t>и</w:t>
      </w:r>
      <w:r w:rsidRPr="00660009">
        <w:rPr>
          <w:rFonts w:ascii="Times New Roman" w:hAnsi="Times New Roman"/>
          <w:sz w:val="28"/>
          <w:szCs w:val="28"/>
        </w:rPr>
        <w:t xml:space="preserve"> свойствам</w:t>
      </w:r>
      <w:r w:rsidR="00702FAA">
        <w:rPr>
          <w:rFonts w:ascii="Times New Roman" w:hAnsi="Times New Roman"/>
          <w:sz w:val="28"/>
          <w:szCs w:val="28"/>
        </w:rPr>
        <w:t>и</w:t>
      </w:r>
      <w:r w:rsidRPr="00660009">
        <w:rPr>
          <w:rFonts w:ascii="Times New Roman" w:hAnsi="Times New Roman"/>
          <w:sz w:val="28"/>
          <w:szCs w:val="28"/>
        </w:rPr>
        <w:t>, использование соответствующих способов обработки материалов в зависимости от названия изделия.</w:t>
      </w:r>
    </w:p>
    <w:p w:rsidR="007657EB"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Инструменты и приспособления для обработки материалов</w:t>
      </w:r>
      <w:r w:rsidR="00702FAA">
        <w:rPr>
          <w:rFonts w:ascii="Times New Roman" w:hAnsi="Times New Roman"/>
          <w:sz w:val="28"/>
          <w:szCs w:val="28"/>
        </w:rPr>
        <w:t xml:space="preserve"> (знание названий используемых инструментов), соблюдение правил</w:t>
      </w:r>
      <w:r w:rsidRPr="00660009">
        <w:rPr>
          <w:rFonts w:ascii="Times New Roman" w:hAnsi="Times New Roman"/>
          <w:sz w:val="28"/>
          <w:szCs w:val="28"/>
        </w:rPr>
        <w:t xml:space="preserve"> их рационального и безопасного использования.</w:t>
      </w:r>
    </w:p>
    <w:p w:rsidR="00702FAA" w:rsidRPr="00660009" w:rsidRDefault="00702FAA" w:rsidP="00660009">
      <w:pPr>
        <w:spacing w:after="0" w:line="240" w:lineRule="auto"/>
        <w:rPr>
          <w:rFonts w:ascii="Times New Roman" w:hAnsi="Times New Roman"/>
          <w:sz w:val="28"/>
          <w:szCs w:val="28"/>
        </w:rPr>
      </w:pPr>
      <w:r>
        <w:rPr>
          <w:rFonts w:ascii="Times New Roman" w:hAnsi="Times New Roman"/>
          <w:sz w:val="28"/>
          <w:szCs w:val="28"/>
        </w:rPr>
        <w:t xml:space="preserve">    Общее представление о технологическом процессе, технологической документации (технологическая карта, чертёж и др.); анализ устройства и названия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w:t>
      </w:r>
      <w:r w:rsidR="00C8219C">
        <w:rPr>
          <w:rFonts w:ascii="Times New Roman" w:hAnsi="Times New Roman"/>
          <w:sz w:val="28"/>
          <w:szCs w:val="28"/>
        </w:rPr>
        <w:t>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раскрой деталей, сборка изделия (клеевая, ниточная, вышивка, аппликация и др.). Умение заполнять технологическую карту. Выполнение отделки в соответствии с особенностями декоративных орнаментов разных народов России (растительный, геометрический и др.).</w:t>
      </w:r>
    </w:p>
    <w:p w:rsidR="007657EB" w:rsidRPr="00660009" w:rsidRDefault="00C8219C" w:rsidP="00660009">
      <w:pPr>
        <w:spacing w:after="0" w:line="240" w:lineRule="auto"/>
        <w:rPr>
          <w:rFonts w:ascii="Times New Roman" w:hAnsi="Times New Roman"/>
          <w:sz w:val="28"/>
          <w:szCs w:val="28"/>
        </w:rPr>
      </w:pPr>
      <w:r>
        <w:rPr>
          <w:rFonts w:ascii="Times New Roman" w:hAnsi="Times New Roman"/>
          <w:sz w:val="28"/>
          <w:szCs w:val="28"/>
        </w:rPr>
        <w:t xml:space="preserve">     Проведение</w:t>
      </w:r>
      <w:r w:rsidR="007657EB" w:rsidRPr="00660009">
        <w:rPr>
          <w:rFonts w:ascii="Times New Roman" w:hAnsi="Times New Roman"/>
          <w:sz w:val="28"/>
          <w:szCs w:val="28"/>
        </w:rPr>
        <w:t xml:space="preserve"> измерений и построений для решения практических задач. Виды условных графических изображений: рисунок, чертеж, эскиз, развертка, схема. Назначение линий чертежа (контур, линия надреза, сгиба,</w:t>
      </w:r>
      <w:r w:rsidR="00F14D43">
        <w:rPr>
          <w:rFonts w:ascii="Times New Roman" w:hAnsi="Times New Roman"/>
          <w:sz w:val="28"/>
          <w:szCs w:val="28"/>
        </w:rPr>
        <w:t xml:space="preserve"> </w:t>
      </w:r>
      <w:r w:rsidR="007657EB" w:rsidRPr="00660009">
        <w:rPr>
          <w:rFonts w:ascii="Times New Roman" w:hAnsi="Times New Roman"/>
          <w:sz w:val="28"/>
          <w:szCs w:val="28"/>
        </w:rPr>
        <w:t>размерная, осевая, центральная, разрыва). Чтение условных графических изображении. Разметка деталей с опорой на простейший чертеж, эскиз. Изготовление изделий по рисунку, чертежу, эскизу, схеме.</w:t>
      </w:r>
    </w:p>
    <w:p w:rsidR="007657EB" w:rsidRPr="00660009" w:rsidRDefault="007657EB" w:rsidP="00660009">
      <w:pPr>
        <w:spacing w:after="0" w:line="240" w:lineRule="auto"/>
        <w:rPr>
          <w:rFonts w:ascii="Times New Roman" w:hAnsi="Times New Roman"/>
          <w:b/>
          <w:bCs/>
          <w:sz w:val="28"/>
          <w:szCs w:val="28"/>
        </w:rPr>
      </w:pPr>
      <w:r w:rsidRPr="00660009">
        <w:rPr>
          <w:rFonts w:ascii="Times New Roman" w:hAnsi="Times New Roman"/>
          <w:b/>
          <w:bCs/>
          <w:sz w:val="28"/>
          <w:szCs w:val="28"/>
        </w:rPr>
        <w:t>3.  Конструирование и моделирование.</w:t>
      </w:r>
    </w:p>
    <w:p w:rsidR="007657EB" w:rsidRPr="00660009" w:rsidRDefault="007657EB" w:rsidP="00660009">
      <w:pPr>
        <w:spacing w:after="0" w:line="240" w:lineRule="auto"/>
        <w:jc w:val="both"/>
        <w:rPr>
          <w:rFonts w:ascii="Times New Roman" w:hAnsi="Times New Roman"/>
          <w:sz w:val="28"/>
          <w:szCs w:val="28"/>
        </w:rPr>
      </w:pPr>
      <w:r w:rsidRPr="00660009">
        <w:rPr>
          <w:rFonts w:ascii="Times New Roman" w:hAnsi="Times New Roman"/>
          <w:sz w:val="28"/>
          <w:szCs w:val="28"/>
        </w:rPr>
        <w:t xml:space="preserve">   Общее представление</w:t>
      </w:r>
      <w:r w:rsidR="00C8219C">
        <w:rPr>
          <w:rFonts w:ascii="Times New Roman" w:hAnsi="Times New Roman"/>
          <w:sz w:val="28"/>
          <w:szCs w:val="28"/>
        </w:rPr>
        <w:t xml:space="preserve"> о конструировании изделий (технических, бытовых, учебных и пр.). Изделие</w:t>
      </w:r>
      <w:r w:rsidRPr="00660009">
        <w:rPr>
          <w:rFonts w:ascii="Times New Roman" w:hAnsi="Times New Roman"/>
          <w:sz w:val="28"/>
          <w:szCs w:val="28"/>
        </w:rPr>
        <w:t>, деталь изделия (общее представление). Понятие о конструкции изделия: различные виды конструкции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657EB" w:rsidRPr="00660009" w:rsidRDefault="007657EB" w:rsidP="00660009">
      <w:pPr>
        <w:spacing w:after="0" w:line="240" w:lineRule="auto"/>
        <w:jc w:val="both"/>
        <w:rPr>
          <w:rFonts w:ascii="Times New Roman" w:hAnsi="Times New Roman"/>
          <w:sz w:val="28"/>
          <w:szCs w:val="28"/>
        </w:rPr>
      </w:pPr>
      <w:r w:rsidRPr="00660009">
        <w:rPr>
          <w:rFonts w:ascii="Times New Roman" w:hAnsi="Times New Roman"/>
          <w:sz w:val="28"/>
          <w:szCs w:val="28"/>
        </w:rPr>
        <w:t xml:space="preserve">     Конструирование и моделирование изделий из различных материалов по образцу, рисунку, простейшему чертежу или эскизу</w:t>
      </w:r>
      <w:r w:rsidR="00A01112">
        <w:rPr>
          <w:rFonts w:ascii="Times New Roman" w:hAnsi="Times New Roman"/>
          <w:sz w:val="28"/>
          <w:szCs w:val="28"/>
        </w:rPr>
        <w:t>.</w:t>
      </w:r>
      <w:r w:rsidRPr="00660009">
        <w:rPr>
          <w:rFonts w:ascii="Times New Roman" w:hAnsi="Times New Roman"/>
          <w:sz w:val="28"/>
          <w:szCs w:val="28"/>
        </w:rPr>
        <w:t xml:space="preserve"> </w:t>
      </w:r>
    </w:p>
    <w:p w:rsidR="007657EB" w:rsidRPr="00660009" w:rsidRDefault="007657EB" w:rsidP="00660009">
      <w:pPr>
        <w:spacing w:after="0" w:line="240" w:lineRule="auto"/>
        <w:rPr>
          <w:rFonts w:ascii="Times New Roman" w:hAnsi="Times New Roman"/>
          <w:b/>
          <w:bCs/>
          <w:sz w:val="28"/>
          <w:szCs w:val="28"/>
        </w:rPr>
      </w:pPr>
      <w:r w:rsidRPr="00660009">
        <w:rPr>
          <w:rFonts w:ascii="Times New Roman" w:hAnsi="Times New Roman"/>
          <w:b/>
          <w:bCs/>
          <w:sz w:val="28"/>
          <w:szCs w:val="28"/>
        </w:rPr>
        <w:t>4.  Практика работы на компьютере.</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Информация, её отбор, анализ и систематизация. Способы получения, хранения, переработка информации.  </w:t>
      </w:r>
    </w:p>
    <w:p w:rsidR="007657EB" w:rsidRPr="00660009" w:rsidRDefault="007657EB" w:rsidP="00660009">
      <w:pPr>
        <w:spacing w:after="0" w:line="240" w:lineRule="auto"/>
        <w:rPr>
          <w:rFonts w:ascii="Times New Roman" w:hAnsi="Times New Roman"/>
          <w:sz w:val="28"/>
          <w:szCs w:val="28"/>
        </w:rPr>
      </w:pPr>
      <w:r w:rsidRPr="00660009">
        <w:rPr>
          <w:rFonts w:ascii="Times New Roman" w:hAnsi="Times New Roman"/>
          <w:sz w:val="28"/>
          <w:szCs w:val="28"/>
        </w:rPr>
        <w:t xml:space="preserve">    Назначение основных устройств компьютера для ввода, вывода, обработки информации. Включение и выключение компьютера и подключение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приемы поиска информации: по ключевым словам, каталогам. Соблюдение безопасных приемов труда при работе на компьютере; бережное отношение к техническим устройствам. Работа с цифровыми образовательными ресурсами), готовыми материалами на электронных носителях.</w:t>
      </w:r>
    </w:p>
    <w:p w:rsidR="001C2940" w:rsidRPr="0051437D" w:rsidRDefault="007657EB" w:rsidP="0051437D">
      <w:pPr>
        <w:suppressAutoHyphens/>
        <w:spacing w:after="0" w:line="240" w:lineRule="auto"/>
        <w:rPr>
          <w:rFonts w:ascii="Times New Roman" w:eastAsia="Times New Roman" w:hAnsi="Times New Roman"/>
          <w:b/>
          <w:sz w:val="28"/>
          <w:szCs w:val="28"/>
          <w:lang w:eastAsia="ar-SA"/>
        </w:rPr>
      </w:pPr>
      <w:r w:rsidRPr="00660009">
        <w:rPr>
          <w:rFonts w:ascii="Times New Roman" w:hAnsi="Times New Roman"/>
          <w:sz w:val="28"/>
          <w:szCs w:val="28"/>
        </w:rPr>
        <w:t xml:space="preserve">   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теме. Вывод т</w:t>
      </w:r>
      <w:r w:rsidR="00F14D43">
        <w:rPr>
          <w:rFonts w:ascii="Times New Roman" w:hAnsi="Times New Roman"/>
          <w:sz w:val="28"/>
          <w:szCs w:val="28"/>
        </w:rPr>
        <w:t xml:space="preserve">екста на принтер. Использование </w:t>
      </w:r>
      <w:r w:rsidRPr="00660009">
        <w:rPr>
          <w:rFonts w:ascii="Times New Roman" w:hAnsi="Times New Roman"/>
          <w:sz w:val="28"/>
          <w:szCs w:val="28"/>
        </w:rPr>
        <w:t xml:space="preserve">рисунков из ресурса компьютера, программ </w:t>
      </w:r>
      <w:r w:rsidRPr="00660009">
        <w:rPr>
          <w:rFonts w:ascii="Times New Roman" w:hAnsi="Times New Roman"/>
          <w:sz w:val="28"/>
          <w:szCs w:val="28"/>
          <w:lang w:val="en-US"/>
        </w:rPr>
        <w:t>Word</w:t>
      </w:r>
      <w:r w:rsidRPr="00660009">
        <w:rPr>
          <w:rFonts w:ascii="Times New Roman" w:hAnsi="Times New Roman"/>
          <w:sz w:val="28"/>
          <w:szCs w:val="28"/>
        </w:rPr>
        <w:t>.</w:t>
      </w:r>
    </w:p>
    <w:p w:rsidR="00857A08" w:rsidRPr="00660009" w:rsidRDefault="00857A08" w:rsidP="00660009">
      <w:pPr>
        <w:shd w:val="clear" w:color="auto" w:fill="FFFFFF"/>
        <w:suppressAutoHyphens/>
        <w:spacing w:after="0" w:line="240" w:lineRule="auto"/>
        <w:ind w:left="86" w:right="-826"/>
        <w:jc w:val="center"/>
        <w:rPr>
          <w:rFonts w:ascii="Times New Roman" w:eastAsia="Times New Roman" w:hAnsi="Times New Roman"/>
          <w:b/>
          <w:color w:val="000000"/>
          <w:spacing w:val="-6"/>
          <w:sz w:val="32"/>
          <w:szCs w:val="28"/>
          <w:lang w:eastAsia="ar-SA"/>
        </w:rPr>
      </w:pPr>
    </w:p>
    <w:p w:rsidR="00857A08" w:rsidRPr="00660009" w:rsidRDefault="00857A08"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32"/>
          <w:szCs w:val="28"/>
          <w:lang w:eastAsia="ar-SA"/>
        </w:rPr>
      </w:pPr>
    </w:p>
    <w:p w:rsidR="00857A08" w:rsidRPr="00660009" w:rsidRDefault="00857A08" w:rsidP="004D1017">
      <w:pPr>
        <w:shd w:val="clear" w:color="auto" w:fill="FFFFFF"/>
        <w:suppressAutoHyphens/>
        <w:spacing w:after="0" w:line="240" w:lineRule="auto"/>
        <w:ind w:right="-826"/>
        <w:rPr>
          <w:rFonts w:ascii="Times New Roman" w:eastAsia="Times New Roman" w:hAnsi="Times New Roman"/>
          <w:b/>
          <w:color w:val="000000"/>
          <w:spacing w:val="-6"/>
          <w:sz w:val="32"/>
          <w:szCs w:val="28"/>
          <w:lang w:eastAsia="ar-SA"/>
        </w:rPr>
      </w:pPr>
    </w:p>
    <w:p w:rsidR="00857A08" w:rsidRDefault="00857A08" w:rsidP="00857A08">
      <w:pPr>
        <w:spacing w:after="0" w:line="240" w:lineRule="auto"/>
        <w:rPr>
          <w:rFonts w:ascii="Times New Roman" w:eastAsia="Times New Roman" w:hAnsi="Times New Roman"/>
          <w:b/>
          <w:color w:val="000000"/>
          <w:spacing w:val="-6"/>
          <w:sz w:val="28"/>
          <w:szCs w:val="28"/>
          <w:lang w:eastAsia="ar-SA"/>
        </w:rPr>
        <w:sectPr w:rsidR="00857A08" w:rsidSect="00FB47E1">
          <w:pgSz w:w="16838" w:h="11906" w:orient="landscape"/>
          <w:pgMar w:top="1276" w:right="1134" w:bottom="1701" w:left="1134" w:header="708" w:footer="708" w:gutter="0"/>
          <w:cols w:space="720"/>
          <w:docGrid w:linePitch="299"/>
        </w:sectPr>
      </w:pPr>
    </w:p>
    <w:p w:rsidR="00857A08" w:rsidRDefault="00857A08" w:rsidP="00A64A70">
      <w:pPr>
        <w:shd w:val="clear" w:color="auto" w:fill="FFFFFF"/>
        <w:suppressAutoHyphens/>
        <w:spacing w:after="0" w:line="317" w:lineRule="exact"/>
        <w:ind w:right="14"/>
        <w:jc w:val="center"/>
        <w:rPr>
          <w:rFonts w:ascii="Times New Roman" w:eastAsia="Times New Roman" w:hAnsi="Times New Roman"/>
          <w:b/>
          <w:sz w:val="24"/>
          <w:szCs w:val="24"/>
          <w:lang w:eastAsia="ar-SA"/>
        </w:rPr>
      </w:pPr>
      <w:r>
        <w:rPr>
          <w:rFonts w:ascii="Times New Roman" w:eastAsia="Times New Roman" w:hAnsi="Times New Roman"/>
          <w:b/>
          <w:color w:val="000000"/>
          <w:spacing w:val="-2"/>
          <w:sz w:val="24"/>
          <w:szCs w:val="24"/>
          <w:lang w:eastAsia="ar-SA"/>
        </w:rPr>
        <w:t>Тематическое планирование</w:t>
      </w:r>
    </w:p>
    <w:p w:rsidR="00857A08" w:rsidRDefault="00857A08" w:rsidP="00A64A70">
      <w:pPr>
        <w:shd w:val="clear" w:color="auto" w:fill="FFFFFF"/>
        <w:suppressAutoHyphens/>
        <w:spacing w:after="0" w:line="317" w:lineRule="exact"/>
        <w:ind w:right="19"/>
        <w:jc w:val="center"/>
        <w:rPr>
          <w:rFonts w:ascii="Times New Roman" w:eastAsia="Times New Roman" w:hAnsi="Times New Roman"/>
          <w:b/>
          <w:sz w:val="24"/>
          <w:szCs w:val="24"/>
          <w:lang w:eastAsia="ar-SA"/>
        </w:rPr>
      </w:pPr>
      <w:r>
        <w:rPr>
          <w:rFonts w:ascii="Times New Roman" w:eastAsia="Times New Roman" w:hAnsi="Times New Roman"/>
          <w:b/>
          <w:color w:val="000000"/>
          <w:spacing w:val="-3"/>
          <w:sz w:val="24"/>
          <w:szCs w:val="24"/>
          <w:lang w:eastAsia="ar-SA"/>
        </w:rPr>
        <w:t>учебног</w:t>
      </w:r>
      <w:r w:rsidR="009C71FE">
        <w:rPr>
          <w:rFonts w:ascii="Times New Roman" w:eastAsia="Times New Roman" w:hAnsi="Times New Roman"/>
          <w:b/>
          <w:color w:val="000000"/>
          <w:spacing w:val="-3"/>
          <w:sz w:val="24"/>
          <w:szCs w:val="24"/>
          <w:lang w:eastAsia="ar-SA"/>
        </w:rPr>
        <w:t>о материала по курсу «Технология</w:t>
      </w:r>
      <w:r>
        <w:rPr>
          <w:rFonts w:ascii="Times New Roman" w:eastAsia="Times New Roman" w:hAnsi="Times New Roman"/>
          <w:b/>
          <w:color w:val="000000"/>
          <w:spacing w:val="-3"/>
          <w:sz w:val="24"/>
          <w:szCs w:val="24"/>
          <w:lang w:eastAsia="ar-SA"/>
        </w:rPr>
        <w:t>»</w:t>
      </w:r>
    </w:p>
    <w:p w:rsidR="00857A08" w:rsidRDefault="00857A08" w:rsidP="00A64A70">
      <w:pPr>
        <w:shd w:val="clear" w:color="auto" w:fill="FFFFFF"/>
        <w:suppressAutoHyphens/>
        <w:spacing w:after="0" w:line="317" w:lineRule="exact"/>
        <w:ind w:right="14"/>
        <w:jc w:val="center"/>
        <w:rPr>
          <w:rFonts w:ascii="Times New Roman" w:eastAsia="Times New Roman" w:hAnsi="Times New Roman"/>
          <w:b/>
          <w:sz w:val="24"/>
          <w:szCs w:val="24"/>
          <w:lang w:eastAsia="ar-SA"/>
        </w:rPr>
      </w:pPr>
      <w:r>
        <w:rPr>
          <w:rFonts w:ascii="Times New Roman" w:eastAsia="Times New Roman" w:hAnsi="Times New Roman"/>
          <w:b/>
          <w:color w:val="000000"/>
          <w:sz w:val="24"/>
          <w:szCs w:val="24"/>
          <w:lang w:eastAsia="ar-SA"/>
        </w:rPr>
        <w:t>4 класс</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5"/>
        <w:gridCol w:w="2419"/>
        <w:gridCol w:w="851"/>
        <w:gridCol w:w="1700"/>
        <w:gridCol w:w="9350"/>
      </w:tblGrid>
      <w:tr w:rsidR="00857A08" w:rsidRPr="004D1017" w:rsidTr="004D1017">
        <w:trPr>
          <w:trHeight w:val="419"/>
        </w:trPr>
        <w:tc>
          <w:tcPr>
            <w:tcW w:w="665" w:type="dxa"/>
            <w:vMerge w:val="restart"/>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r w:rsidRPr="004D1017">
              <w:rPr>
                <w:rFonts w:ascii="Times New Roman" w:eastAsia="Times New Roman" w:hAnsi="Times New Roman"/>
                <w:b/>
                <w:sz w:val="24"/>
                <w:szCs w:val="24"/>
                <w:lang w:eastAsia="ar-SA"/>
              </w:rPr>
              <w:t xml:space="preserve">№ </w:t>
            </w:r>
            <w:proofErr w:type="spellStart"/>
            <w:r w:rsidRPr="004D1017">
              <w:rPr>
                <w:rFonts w:ascii="Times New Roman" w:eastAsia="Times New Roman" w:hAnsi="Times New Roman"/>
                <w:b/>
                <w:spacing w:val="-9"/>
                <w:sz w:val="24"/>
                <w:szCs w:val="24"/>
                <w:lang w:eastAsia="ar-SA"/>
              </w:rPr>
              <w:t>п</w:t>
            </w:r>
            <w:proofErr w:type="spellEnd"/>
            <w:r w:rsidRPr="004D1017">
              <w:rPr>
                <w:rFonts w:ascii="Times New Roman" w:eastAsia="Times New Roman" w:hAnsi="Times New Roman"/>
                <w:b/>
                <w:spacing w:val="-9"/>
                <w:sz w:val="24"/>
                <w:szCs w:val="24"/>
                <w:lang w:eastAsia="ar-SA"/>
              </w:rPr>
              <w:t>/</w:t>
            </w:r>
            <w:proofErr w:type="spellStart"/>
            <w:r w:rsidRPr="004D1017">
              <w:rPr>
                <w:rFonts w:ascii="Times New Roman" w:eastAsia="Times New Roman" w:hAnsi="Times New Roman"/>
                <w:b/>
                <w:spacing w:val="-9"/>
                <w:sz w:val="24"/>
                <w:szCs w:val="24"/>
                <w:lang w:eastAsia="ar-SA"/>
              </w:rPr>
              <w:t>п</w:t>
            </w:r>
            <w:proofErr w:type="spellEnd"/>
          </w:p>
        </w:tc>
        <w:tc>
          <w:tcPr>
            <w:tcW w:w="2419" w:type="dxa"/>
            <w:vMerge w:val="restart"/>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r w:rsidRPr="004D1017">
              <w:rPr>
                <w:rFonts w:ascii="Times New Roman" w:eastAsia="Times New Roman" w:hAnsi="Times New Roman"/>
                <w:b/>
                <w:spacing w:val="-4"/>
                <w:sz w:val="24"/>
                <w:szCs w:val="24"/>
                <w:lang w:eastAsia="ar-SA"/>
              </w:rPr>
              <w:t>тема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r w:rsidRPr="004D1017">
              <w:rPr>
                <w:rFonts w:ascii="Times New Roman" w:eastAsia="Times New Roman" w:hAnsi="Times New Roman"/>
                <w:b/>
                <w:sz w:val="24"/>
                <w:szCs w:val="24"/>
                <w:lang w:eastAsia="ar-SA"/>
              </w:rPr>
              <w:t>Кол-во часов</w:t>
            </w:r>
          </w:p>
        </w:tc>
        <w:tc>
          <w:tcPr>
            <w:tcW w:w="1700"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r w:rsidRPr="004D1017">
              <w:rPr>
                <w:rFonts w:ascii="Times New Roman" w:eastAsia="Times New Roman" w:hAnsi="Times New Roman"/>
                <w:b/>
                <w:spacing w:val="-3"/>
                <w:sz w:val="24"/>
                <w:szCs w:val="24"/>
                <w:lang w:eastAsia="ar-SA"/>
              </w:rPr>
              <w:t xml:space="preserve">Организация контроля </w:t>
            </w:r>
            <w:r w:rsidRPr="004D1017">
              <w:rPr>
                <w:rFonts w:ascii="Times New Roman" w:eastAsia="Times New Roman" w:hAnsi="Times New Roman"/>
                <w:b/>
                <w:spacing w:val="-2"/>
                <w:sz w:val="24"/>
                <w:szCs w:val="24"/>
                <w:lang w:eastAsia="ar-SA"/>
              </w:rPr>
              <w:t>знаний</w:t>
            </w:r>
          </w:p>
        </w:tc>
        <w:tc>
          <w:tcPr>
            <w:tcW w:w="9350" w:type="dxa"/>
            <w:vMerge w:val="restart"/>
            <w:tcBorders>
              <w:top w:val="single" w:sz="4" w:space="0" w:color="auto"/>
              <w:left w:val="single" w:sz="4" w:space="0" w:color="auto"/>
              <w:bottom w:val="single" w:sz="4" w:space="0" w:color="auto"/>
              <w:right w:val="single" w:sz="4" w:space="0" w:color="auto"/>
            </w:tcBorders>
          </w:tcPr>
          <w:p w:rsidR="00857A08" w:rsidRPr="004D1017" w:rsidRDefault="00857A08" w:rsidP="004D1017">
            <w:pPr>
              <w:shd w:val="clear" w:color="auto" w:fill="FFFFFF"/>
              <w:suppressAutoHyphens/>
              <w:spacing w:line="240" w:lineRule="auto"/>
              <w:ind w:left="125" w:right="250"/>
              <w:jc w:val="center"/>
              <w:rPr>
                <w:rFonts w:ascii="Times New Roman" w:eastAsia="Times New Roman" w:hAnsi="Times New Roman"/>
                <w:b/>
                <w:sz w:val="24"/>
                <w:szCs w:val="24"/>
                <w:lang w:eastAsia="ar-SA"/>
              </w:rPr>
            </w:pPr>
            <w:r w:rsidRPr="004D1017">
              <w:rPr>
                <w:rFonts w:ascii="Times New Roman" w:eastAsia="Times New Roman" w:hAnsi="Times New Roman"/>
                <w:b/>
                <w:spacing w:val="-2"/>
                <w:sz w:val="24"/>
                <w:szCs w:val="24"/>
                <w:lang w:eastAsia="ar-SA"/>
              </w:rPr>
              <w:t>Результаты обучения за год</w:t>
            </w:r>
          </w:p>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p>
        </w:tc>
      </w:tr>
      <w:tr w:rsidR="00857A08" w:rsidRPr="004D1017" w:rsidTr="004D1017">
        <w:trPr>
          <w:trHeight w:val="385"/>
        </w:trPr>
        <w:tc>
          <w:tcPr>
            <w:tcW w:w="665"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b/>
                <w:sz w:val="24"/>
                <w:szCs w:val="24"/>
                <w:lang w:eastAsia="ar-SA"/>
              </w:rPr>
            </w:pPr>
          </w:p>
        </w:tc>
        <w:tc>
          <w:tcPr>
            <w:tcW w:w="2419"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b/>
                <w:sz w:val="24"/>
                <w:szCs w:val="24"/>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b/>
                <w:sz w:val="24"/>
                <w:szCs w:val="24"/>
                <w:lang w:eastAsia="ar-SA"/>
              </w:rPr>
            </w:pPr>
          </w:p>
        </w:tc>
        <w:tc>
          <w:tcPr>
            <w:tcW w:w="1700" w:type="dxa"/>
            <w:tcBorders>
              <w:top w:val="single" w:sz="4" w:space="0" w:color="auto"/>
              <w:left w:val="single" w:sz="4" w:space="0" w:color="auto"/>
              <w:bottom w:val="single" w:sz="4" w:space="0" w:color="auto"/>
              <w:right w:val="single" w:sz="4" w:space="0" w:color="auto"/>
            </w:tcBorders>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r w:rsidRPr="004D1017">
              <w:rPr>
                <w:rFonts w:ascii="Times New Roman" w:eastAsia="Times New Roman" w:hAnsi="Times New Roman"/>
                <w:b/>
                <w:spacing w:val="-5"/>
                <w:sz w:val="24"/>
                <w:szCs w:val="24"/>
                <w:lang w:eastAsia="ar-SA"/>
              </w:rPr>
              <w:t xml:space="preserve">Кол-во </w:t>
            </w:r>
            <w:r w:rsidRPr="004D1017">
              <w:rPr>
                <w:rFonts w:ascii="Times New Roman" w:eastAsia="Times New Roman" w:hAnsi="Times New Roman"/>
                <w:b/>
                <w:spacing w:val="-4"/>
                <w:sz w:val="24"/>
                <w:szCs w:val="24"/>
                <w:lang w:eastAsia="ar-SA"/>
              </w:rPr>
              <w:t>к/</w:t>
            </w:r>
            <w:proofErr w:type="spellStart"/>
            <w:r w:rsidRPr="004D1017">
              <w:rPr>
                <w:rFonts w:ascii="Times New Roman" w:eastAsia="Times New Roman" w:hAnsi="Times New Roman"/>
                <w:b/>
                <w:spacing w:val="-4"/>
                <w:sz w:val="24"/>
                <w:szCs w:val="24"/>
                <w:lang w:eastAsia="ar-SA"/>
              </w:rPr>
              <w:t>р</w:t>
            </w:r>
            <w:proofErr w:type="spellEnd"/>
          </w:p>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b/>
                <w:sz w:val="24"/>
                <w:szCs w:val="24"/>
                <w:lang w:eastAsia="ar-SA"/>
              </w:rPr>
            </w:pPr>
          </w:p>
        </w:tc>
        <w:tc>
          <w:tcPr>
            <w:tcW w:w="9350"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b/>
                <w:sz w:val="24"/>
                <w:szCs w:val="24"/>
                <w:lang w:eastAsia="ar-SA"/>
              </w:rPr>
            </w:pPr>
          </w:p>
        </w:tc>
      </w:tr>
      <w:tr w:rsidR="00857A08" w:rsidRPr="004D1017" w:rsidTr="004D1017">
        <w:tc>
          <w:tcPr>
            <w:tcW w:w="665"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1.</w:t>
            </w:r>
          </w:p>
        </w:tc>
        <w:tc>
          <w:tcPr>
            <w:tcW w:w="2419"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xml:space="preserve"> </w:t>
            </w:r>
            <w:r w:rsidR="009C71FE" w:rsidRPr="004D1017">
              <w:rPr>
                <w:rFonts w:ascii="Times New Roman" w:eastAsia="Times New Roman" w:hAnsi="Times New Roman"/>
                <w:sz w:val="24"/>
                <w:szCs w:val="24"/>
                <w:lang w:eastAsia="ar-SA"/>
              </w:rPr>
              <w:t>Знакомство с учебником</w:t>
            </w:r>
          </w:p>
        </w:tc>
        <w:tc>
          <w:tcPr>
            <w:tcW w:w="851"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1</w:t>
            </w:r>
          </w:p>
        </w:tc>
        <w:tc>
          <w:tcPr>
            <w:tcW w:w="1700" w:type="dxa"/>
            <w:tcBorders>
              <w:top w:val="single" w:sz="4" w:space="0" w:color="auto"/>
              <w:left w:val="single" w:sz="4" w:space="0" w:color="auto"/>
              <w:bottom w:val="single" w:sz="4" w:space="0" w:color="auto"/>
              <w:right w:val="single" w:sz="4" w:space="0" w:color="auto"/>
            </w:tcBorders>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p>
        </w:tc>
        <w:tc>
          <w:tcPr>
            <w:tcW w:w="9350" w:type="dxa"/>
            <w:vMerge w:val="restart"/>
            <w:tcBorders>
              <w:top w:val="single" w:sz="4" w:space="0" w:color="auto"/>
              <w:left w:val="single" w:sz="4" w:space="0" w:color="auto"/>
              <w:bottom w:val="single" w:sz="4" w:space="0" w:color="auto"/>
              <w:right w:val="single" w:sz="4" w:space="0" w:color="auto"/>
            </w:tcBorders>
          </w:tcPr>
          <w:p w:rsidR="004D1017" w:rsidRPr="004D1017" w:rsidRDefault="004D1017" w:rsidP="004D1017">
            <w:pPr>
              <w:spacing w:after="0" w:line="240" w:lineRule="auto"/>
              <w:jc w:val="both"/>
              <w:rPr>
                <w:rFonts w:ascii="Times New Roman" w:eastAsia="Times New Roman" w:hAnsi="Times New Roman"/>
                <w:b/>
                <w:bCs/>
                <w:sz w:val="24"/>
                <w:szCs w:val="24"/>
                <w:lang w:eastAsia="ar-SA"/>
              </w:rPr>
            </w:pPr>
            <w:r w:rsidRPr="004D1017">
              <w:rPr>
                <w:rFonts w:ascii="Times New Roman" w:eastAsia="Times New Roman" w:hAnsi="Times New Roman"/>
                <w:b/>
                <w:bCs/>
                <w:sz w:val="24"/>
                <w:szCs w:val="24"/>
                <w:lang w:eastAsia="ar-SA"/>
              </w:rPr>
              <w:t xml:space="preserve">1. Общекультурные и </w:t>
            </w:r>
            <w:proofErr w:type="spellStart"/>
            <w:r w:rsidRPr="004D1017">
              <w:rPr>
                <w:rFonts w:ascii="Times New Roman" w:eastAsia="Times New Roman" w:hAnsi="Times New Roman"/>
                <w:b/>
                <w:bCs/>
                <w:sz w:val="24"/>
                <w:szCs w:val="24"/>
                <w:lang w:eastAsia="ar-SA"/>
              </w:rPr>
              <w:t>общетрудовые</w:t>
            </w:r>
            <w:proofErr w:type="spellEnd"/>
            <w:r w:rsidRPr="004D1017">
              <w:rPr>
                <w:rFonts w:ascii="Times New Roman" w:eastAsia="Times New Roman" w:hAnsi="Times New Roman"/>
                <w:b/>
                <w:bCs/>
                <w:sz w:val="24"/>
                <w:szCs w:val="24"/>
                <w:lang w:eastAsia="ar-SA"/>
              </w:rPr>
              <w:t xml:space="preserve"> компетенции. Основы культуры труда.</w:t>
            </w:r>
          </w:p>
          <w:p w:rsidR="004D1017" w:rsidRPr="004D1017" w:rsidRDefault="004D1017" w:rsidP="004D1017">
            <w:pPr>
              <w:snapToGrid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4D1017" w:rsidRPr="004D1017" w:rsidRDefault="004D1017" w:rsidP="004D1017">
            <w:pPr>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4D1017" w:rsidRPr="004D1017" w:rsidRDefault="004D1017" w:rsidP="004D1017">
            <w:pPr>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4D1017" w:rsidRPr="004D1017" w:rsidRDefault="004D1017" w:rsidP="004D1017">
            <w:pPr>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организовывать свое рабочее место в зависимости от вида работы, выполнять доступные действия по самообслуживанию и доступные виды домашнего труда.</w:t>
            </w:r>
          </w:p>
          <w:p w:rsidR="004D1017" w:rsidRPr="004D1017" w:rsidRDefault="004D1017" w:rsidP="004D1017">
            <w:pPr>
              <w:numPr>
                <w:ilvl w:val="0"/>
                <w:numId w:val="1"/>
              </w:numPr>
              <w:suppressAutoHyphens/>
              <w:spacing w:after="0" w:line="240" w:lineRule="auto"/>
              <w:rPr>
                <w:rFonts w:ascii="Times New Roman" w:eastAsia="Times New Roman" w:hAnsi="Times New Roman"/>
                <w:b/>
                <w:bCs/>
                <w:sz w:val="24"/>
                <w:szCs w:val="24"/>
                <w:lang w:eastAsia="ar-SA"/>
              </w:rPr>
            </w:pPr>
            <w:r w:rsidRPr="004D1017">
              <w:rPr>
                <w:rFonts w:ascii="Times New Roman" w:eastAsia="Times New Roman" w:hAnsi="Times New Roman"/>
                <w:b/>
                <w:bCs/>
                <w:sz w:val="24"/>
                <w:szCs w:val="24"/>
                <w:lang w:eastAsia="ar-SA"/>
              </w:rPr>
              <w:t>Технология ручной обработки материалов. Элементы графической грамоты.</w:t>
            </w:r>
          </w:p>
          <w:p w:rsidR="004D1017" w:rsidRPr="004D1017" w:rsidRDefault="004D1017" w:rsidP="004D1017">
            <w:pPr>
              <w:snapToGrid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4D1017" w:rsidRPr="004D1017" w:rsidRDefault="004D1017" w:rsidP="004D1017">
            <w:pPr>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4D1017" w:rsidRPr="004D1017" w:rsidRDefault="004D1017" w:rsidP="004D1017">
            <w:pPr>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применять приёмы  безопасной работы ручными инструментами: чертежными (линейка, угольник, циркуль), режущими (ножницы) и колющими (игла);</w:t>
            </w:r>
          </w:p>
          <w:p w:rsidR="004D1017" w:rsidRPr="004D1017" w:rsidRDefault="004D1017" w:rsidP="004D1017">
            <w:pPr>
              <w:spacing w:after="0" w:line="240" w:lineRule="auto"/>
              <w:rPr>
                <w:rFonts w:ascii="Times New Roman" w:eastAsia="Times New Roman" w:hAnsi="Times New Roman"/>
                <w:b/>
                <w:bCs/>
                <w:sz w:val="24"/>
                <w:szCs w:val="24"/>
                <w:lang w:eastAsia="ar-SA"/>
              </w:rPr>
            </w:pPr>
            <w:r w:rsidRPr="004D1017">
              <w:rPr>
                <w:rFonts w:ascii="Times New Roman" w:eastAsia="Times New Roman" w:hAnsi="Times New Roman"/>
                <w:sz w:val="24"/>
                <w:szCs w:val="24"/>
                <w:lang w:eastAsia="ar-SA"/>
              </w:rPr>
              <w:t>• выполнять символические действия моделирования и преобразования модели и работать с простейшей технической документацией: распознавать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4D1017" w:rsidRPr="004D1017" w:rsidRDefault="004D1017" w:rsidP="004D1017">
            <w:pPr>
              <w:numPr>
                <w:ilvl w:val="0"/>
                <w:numId w:val="1"/>
              </w:numPr>
              <w:suppressAutoHyphens/>
              <w:spacing w:after="0" w:line="240" w:lineRule="auto"/>
              <w:rPr>
                <w:rFonts w:ascii="Times New Roman" w:eastAsia="Times New Roman" w:hAnsi="Times New Roman"/>
                <w:b/>
                <w:bCs/>
                <w:sz w:val="24"/>
                <w:szCs w:val="24"/>
                <w:lang w:eastAsia="ar-SA"/>
              </w:rPr>
            </w:pPr>
            <w:r w:rsidRPr="004D1017">
              <w:rPr>
                <w:rFonts w:ascii="Times New Roman" w:eastAsia="Times New Roman" w:hAnsi="Times New Roman"/>
                <w:b/>
                <w:bCs/>
                <w:sz w:val="24"/>
                <w:szCs w:val="24"/>
                <w:lang w:eastAsia="ar-SA"/>
              </w:rPr>
              <w:t>Конструирование и моделирование.</w:t>
            </w:r>
          </w:p>
          <w:p w:rsidR="004D1017" w:rsidRPr="004D1017" w:rsidRDefault="004D1017" w:rsidP="004D1017">
            <w:pPr>
              <w:snapToGrid w:val="0"/>
              <w:spacing w:after="0" w:line="240" w:lineRule="auto"/>
              <w:ind w:firstLine="510"/>
              <w:jc w:val="both"/>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анализировать устройство изделия: выделять детали, их форму, определять взаимное расположение, виды соединения деталей;</w:t>
            </w:r>
          </w:p>
          <w:p w:rsidR="004D1017" w:rsidRPr="004D1017" w:rsidRDefault="004D1017" w:rsidP="004D1017">
            <w:pPr>
              <w:spacing w:after="0" w:line="240" w:lineRule="auto"/>
              <w:ind w:firstLine="510"/>
              <w:jc w:val="both"/>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 (в том числе в интерактивных средах на компьютере);</w:t>
            </w:r>
          </w:p>
          <w:p w:rsidR="004D1017" w:rsidRPr="004D1017" w:rsidRDefault="004D1017" w:rsidP="004D1017">
            <w:pPr>
              <w:spacing w:after="0" w:line="240" w:lineRule="auto"/>
              <w:ind w:firstLine="510"/>
              <w:jc w:val="both"/>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изготавливать несложные конструкции изделий по рисунку, простейшему чертежу или эскизу, образцу и доступным заданным условиям (в том числе в интерактивных средах на компьютере).</w:t>
            </w:r>
          </w:p>
          <w:p w:rsidR="004D1017" w:rsidRPr="004D1017" w:rsidRDefault="004D1017" w:rsidP="004D1017">
            <w:pPr>
              <w:numPr>
                <w:ilvl w:val="0"/>
                <w:numId w:val="1"/>
              </w:numPr>
              <w:tabs>
                <w:tab w:val="left" w:pos="1080"/>
              </w:tabs>
              <w:suppressAutoHyphens/>
              <w:autoSpaceDE w:val="0"/>
              <w:spacing w:after="0" w:line="240" w:lineRule="auto"/>
              <w:rPr>
                <w:rFonts w:ascii="Times New Roman" w:eastAsia="Times New Roman" w:hAnsi="Times New Roman"/>
                <w:b/>
                <w:iCs/>
                <w:sz w:val="24"/>
                <w:szCs w:val="24"/>
                <w:lang w:eastAsia="ar-SA"/>
              </w:rPr>
            </w:pPr>
            <w:r w:rsidRPr="004D1017">
              <w:rPr>
                <w:rFonts w:ascii="Times New Roman" w:eastAsia="Times New Roman" w:hAnsi="Times New Roman"/>
                <w:b/>
                <w:iCs/>
                <w:sz w:val="24"/>
                <w:szCs w:val="24"/>
                <w:lang w:eastAsia="ar-SA"/>
              </w:rPr>
              <w:t>Практика работы на компьютере.</w:t>
            </w:r>
          </w:p>
          <w:p w:rsidR="004D1017" w:rsidRPr="004D1017" w:rsidRDefault="004D1017" w:rsidP="004D1017">
            <w:pPr>
              <w:autoSpaceDE w:val="0"/>
              <w:snapToGrid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4D1017" w:rsidRPr="004D1017" w:rsidRDefault="004D1017" w:rsidP="004D1017">
            <w:pPr>
              <w:autoSpaceDE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xml:space="preserve">• использовать простейшие приёмы работы с готовыми электронными ресурсами: активировать, читать </w:t>
            </w:r>
            <w:proofErr w:type="spellStart"/>
            <w:r w:rsidRPr="004D1017">
              <w:rPr>
                <w:rFonts w:ascii="Times New Roman" w:eastAsia="Times New Roman" w:hAnsi="Times New Roman"/>
                <w:sz w:val="24"/>
                <w:szCs w:val="24"/>
                <w:lang w:eastAsia="ar-SA"/>
              </w:rPr>
              <w:t>информацию,выполнять</w:t>
            </w:r>
            <w:proofErr w:type="spellEnd"/>
            <w:r w:rsidRPr="004D1017">
              <w:rPr>
                <w:rFonts w:ascii="Times New Roman" w:eastAsia="Times New Roman" w:hAnsi="Times New Roman"/>
                <w:sz w:val="24"/>
                <w:szCs w:val="24"/>
                <w:lang w:eastAsia="ar-SA"/>
              </w:rPr>
              <w:t xml:space="preserve"> задания;</w:t>
            </w:r>
          </w:p>
          <w:p w:rsidR="004D1017" w:rsidRPr="004D1017" w:rsidRDefault="004D1017" w:rsidP="004D1017">
            <w:pPr>
              <w:autoSpaceDE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создавать небольшие тексты, иллюстрации к устному рассказу, используя редакторы текстов и презентаций.</w:t>
            </w:r>
          </w:p>
          <w:p w:rsidR="00857A08" w:rsidRPr="004D1017" w:rsidRDefault="00857A08" w:rsidP="004D1017">
            <w:pPr>
              <w:widowControl w:val="0"/>
              <w:tabs>
                <w:tab w:val="left" w:pos="3090"/>
                <w:tab w:val="center" w:pos="4677"/>
              </w:tabs>
              <w:suppressAutoHyphens/>
              <w:autoSpaceDE w:val="0"/>
              <w:spacing w:after="0" w:line="240" w:lineRule="auto"/>
              <w:jc w:val="both"/>
              <w:rPr>
                <w:rFonts w:ascii="Times New Roman" w:eastAsia="Times New Roman" w:hAnsi="Times New Roman"/>
                <w:sz w:val="24"/>
                <w:szCs w:val="24"/>
                <w:lang w:eastAsia="ar-SA"/>
              </w:rPr>
            </w:pPr>
          </w:p>
        </w:tc>
      </w:tr>
      <w:tr w:rsidR="00857A08" w:rsidRPr="004D1017" w:rsidTr="004D1017">
        <w:tc>
          <w:tcPr>
            <w:tcW w:w="665"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2.</w:t>
            </w:r>
          </w:p>
        </w:tc>
        <w:tc>
          <w:tcPr>
            <w:tcW w:w="2419"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Человек и земля</w:t>
            </w:r>
          </w:p>
        </w:tc>
        <w:tc>
          <w:tcPr>
            <w:tcW w:w="851"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21</w:t>
            </w:r>
          </w:p>
        </w:tc>
        <w:tc>
          <w:tcPr>
            <w:tcW w:w="1700" w:type="dxa"/>
            <w:tcBorders>
              <w:top w:val="single" w:sz="4" w:space="0" w:color="auto"/>
              <w:left w:val="single" w:sz="4" w:space="0" w:color="auto"/>
              <w:bottom w:val="single" w:sz="4" w:space="0" w:color="auto"/>
              <w:right w:val="single" w:sz="4" w:space="0" w:color="auto"/>
            </w:tcBorders>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p>
        </w:tc>
        <w:tc>
          <w:tcPr>
            <w:tcW w:w="9350"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sz w:val="24"/>
                <w:szCs w:val="24"/>
                <w:lang w:eastAsia="ar-SA"/>
              </w:rPr>
            </w:pPr>
          </w:p>
        </w:tc>
      </w:tr>
      <w:tr w:rsidR="00857A08" w:rsidRPr="004D1017" w:rsidTr="004D1017">
        <w:tc>
          <w:tcPr>
            <w:tcW w:w="665"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3.</w:t>
            </w:r>
          </w:p>
        </w:tc>
        <w:tc>
          <w:tcPr>
            <w:tcW w:w="2419"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Человек и вода</w:t>
            </w:r>
          </w:p>
        </w:tc>
        <w:tc>
          <w:tcPr>
            <w:tcW w:w="851"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3</w:t>
            </w:r>
          </w:p>
        </w:tc>
        <w:tc>
          <w:tcPr>
            <w:tcW w:w="1700" w:type="dxa"/>
            <w:tcBorders>
              <w:top w:val="single" w:sz="4" w:space="0" w:color="auto"/>
              <w:left w:val="single" w:sz="4" w:space="0" w:color="auto"/>
              <w:bottom w:val="single" w:sz="4" w:space="0" w:color="auto"/>
              <w:right w:val="single" w:sz="4" w:space="0" w:color="auto"/>
            </w:tcBorders>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p>
        </w:tc>
        <w:tc>
          <w:tcPr>
            <w:tcW w:w="9350"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sz w:val="24"/>
                <w:szCs w:val="24"/>
                <w:lang w:eastAsia="ar-SA"/>
              </w:rPr>
            </w:pPr>
          </w:p>
        </w:tc>
      </w:tr>
      <w:tr w:rsidR="00857A08" w:rsidRPr="004D1017" w:rsidTr="004D1017">
        <w:tc>
          <w:tcPr>
            <w:tcW w:w="665"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4.</w:t>
            </w:r>
          </w:p>
        </w:tc>
        <w:tc>
          <w:tcPr>
            <w:tcW w:w="2419"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 xml:space="preserve"> </w:t>
            </w:r>
            <w:r w:rsidR="009C71FE" w:rsidRPr="004D1017">
              <w:rPr>
                <w:rFonts w:ascii="Times New Roman" w:eastAsia="Times New Roman" w:hAnsi="Times New Roman"/>
                <w:sz w:val="24"/>
                <w:szCs w:val="24"/>
                <w:lang w:eastAsia="ar-SA"/>
              </w:rPr>
              <w:t>Человек и воздух</w:t>
            </w:r>
          </w:p>
        </w:tc>
        <w:tc>
          <w:tcPr>
            <w:tcW w:w="851"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3</w:t>
            </w:r>
          </w:p>
        </w:tc>
        <w:tc>
          <w:tcPr>
            <w:tcW w:w="1700" w:type="dxa"/>
            <w:tcBorders>
              <w:top w:val="single" w:sz="4" w:space="0" w:color="auto"/>
              <w:left w:val="single" w:sz="4" w:space="0" w:color="auto"/>
              <w:bottom w:val="single" w:sz="4" w:space="0" w:color="auto"/>
              <w:right w:val="single" w:sz="4" w:space="0" w:color="auto"/>
            </w:tcBorders>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p>
        </w:tc>
        <w:tc>
          <w:tcPr>
            <w:tcW w:w="9350"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sz w:val="24"/>
                <w:szCs w:val="24"/>
                <w:lang w:eastAsia="ar-SA"/>
              </w:rPr>
            </w:pPr>
          </w:p>
        </w:tc>
      </w:tr>
      <w:tr w:rsidR="00857A08" w:rsidRPr="004D1017" w:rsidTr="004D1017">
        <w:tc>
          <w:tcPr>
            <w:tcW w:w="665" w:type="dxa"/>
            <w:tcBorders>
              <w:top w:val="single" w:sz="4" w:space="0" w:color="auto"/>
              <w:left w:val="single" w:sz="4" w:space="0" w:color="auto"/>
              <w:bottom w:val="single" w:sz="4" w:space="0" w:color="auto"/>
              <w:right w:val="single" w:sz="4" w:space="0" w:color="auto"/>
            </w:tcBorders>
            <w:hideMark/>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5</w:t>
            </w:r>
          </w:p>
        </w:tc>
        <w:tc>
          <w:tcPr>
            <w:tcW w:w="2419"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suppressAutoHyphens/>
              <w:spacing w:after="0" w:line="240" w:lineRule="auto"/>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Человек и информация</w:t>
            </w:r>
          </w:p>
        </w:tc>
        <w:tc>
          <w:tcPr>
            <w:tcW w:w="851" w:type="dxa"/>
            <w:tcBorders>
              <w:top w:val="single" w:sz="4" w:space="0" w:color="auto"/>
              <w:left w:val="single" w:sz="4" w:space="0" w:color="auto"/>
              <w:bottom w:val="single" w:sz="4" w:space="0" w:color="auto"/>
              <w:right w:val="single" w:sz="4" w:space="0" w:color="auto"/>
            </w:tcBorders>
          </w:tcPr>
          <w:p w:rsidR="00857A08" w:rsidRPr="004D1017" w:rsidRDefault="009C71FE"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r w:rsidRPr="004D1017">
              <w:rPr>
                <w:rFonts w:ascii="Times New Roman" w:eastAsia="Times New Roman" w:hAnsi="Times New Roman"/>
                <w:sz w:val="24"/>
                <w:szCs w:val="24"/>
                <w:lang w:eastAsia="ar-SA"/>
              </w:rPr>
              <w:t>6</w:t>
            </w:r>
          </w:p>
        </w:tc>
        <w:tc>
          <w:tcPr>
            <w:tcW w:w="1700" w:type="dxa"/>
            <w:tcBorders>
              <w:top w:val="single" w:sz="4" w:space="0" w:color="auto"/>
              <w:left w:val="single" w:sz="4" w:space="0" w:color="auto"/>
              <w:bottom w:val="single" w:sz="4" w:space="0" w:color="auto"/>
              <w:right w:val="single" w:sz="4" w:space="0" w:color="auto"/>
            </w:tcBorders>
          </w:tcPr>
          <w:p w:rsidR="00857A08" w:rsidRPr="004D1017" w:rsidRDefault="00857A08" w:rsidP="004D1017">
            <w:pPr>
              <w:widowControl w:val="0"/>
              <w:tabs>
                <w:tab w:val="left" w:pos="3090"/>
                <w:tab w:val="center" w:pos="4677"/>
              </w:tabs>
              <w:suppressAutoHyphens/>
              <w:autoSpaceDE w:val="0"/>
              <w:spacing w:after="0" w:line="240" w:lineRule="auto"/>
              <w:jc w:val="center"/>
              <w:rPr>
                <w:rFonts w:ascii="Times New Roman" w:eastAsia="Times New Roman" w:hAnsi="Times New Roman"/>
                <w:sz w:val="24"/>
                <w:szCs w:val="24"/>
                <w:lang w:eastAsia="ar-SA"/>
              </w:rPr>
            </w:pPr>
          </w:p>
        </w:tc>
        <w:tc>
          <w:tcPr>
            <w:tcW w:w="9350" w:type="dxa"/>
            <w:vMerge/>
            <w:tcBorders>
              <w:top w:val="single" w:sz="4" w:space="0" w:color="auto"/>
              <w:left w:val="single" w:sz="4" w:space="0" w:color="auto"/>
              <w:bottom w:val="single" w:sz="4" w:space="0" w:color="auto"/>
              <w:right w:val="single" w:sz="4" w:space="0" w:color="auto"/>
            </w:tcBorders>
            <w:vAlign w:val="center"/>
            <w:hideMark/>
          </w:tcPr>
          <w:p w:rsidR="00857A08" w:rsidRPr="004D1017" w:rsidRDefault="00857A08" w:rsidP="004D1017">
            <w:pPr>
              <w:spacing w:after="0" w:line="240" w:lineRule="auto"/>
              <w:rPr>
                <w:rFonts w:ascii="Times New Roman" w:eastAsia="Times New Roman" w:hAnsi="Times New Roman"/>
                <w:sz w:val="24"/>
                <w:szCs w:val="24"/>
                <w:lang w:eastAsia="ar-SA"/>
              </w:rPr>
            </w:pPr>
          </w:p>
        </w:tc>
      </w:tr>
    </w:tbl>
    <w:p w:rsidR="004D1017" w:rsidRDefault="004D1017"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3B5541" w:rsidRDefault="003B5541"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A87EB4" w:rsidRDefault="00A87EB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3E64FF" w:rsidRDefault="003E64FF"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3C7C64" w:rsidRDefault="003C7C64" w:rsidP="00857A08">
      <w:pPr>
        <w:shd w:val="clear" w:color="auto" w:fill="FFFFFF"/>
        <w:suppressAutoHyphens/>
        <w:spacing w:after="0" w:line="240" w:lineRule="auto"/>
        <w:ind w:left="86" w:right="-826"/>
        <w:jc w:val="center"/>
        <w:rPr>
          <w:rFonts w:ascii="Times New Roman" w:eastAsia="Times New Roman" w:hAnsi="Times New Roman"/>
          <w:b/>
          <w:color w:val="000000"/>
          <w:spacing w:val="-6"/>
          <w:sz w:val="28"/>
          <w:szCs w:val="28"/>
          <w:lang w:eastAsia="ar-SA"/>
        </w:rPr>
      </w:pPr>
    </w:p>
    <w:p w:rsidR="00857A08" w:rsidRDefault="00857A08" w:rsidP="00857A08">
      <w:pPr>
        <w:widowControl w:val="0"/>
        <w:suppressAutoHyphens/>
        <w:autoSpaceDE w:val="0"/>
        <w:spacing w:after="0" w:line="240" w:lineRule="auto"/>
        <w:jc w:val="center"/>
        <w:rPr>
          <w:rFonts w:ascii="Times New Roman" w:eastAsia="Times New Roman" w:hAnsi="Times New Roman" w:cs="Calibri"/>
          <w:b/>
          <w:color w:val="000000"/>
          <w:sz w:val="24"/>
          <w:szCs w:val="24"/>
          <w:lang w:eastAsia="ar-SA"/>
        </w:rPr>
      </w:pPr>
      <w:r>
        <w:rPr>
          <w:rFonts w:ascii="Times New Roman" w:eastAsia="Times New Roman" w:hAnsi="Times New Roman" w:cs="Calibri"/>
          <w:b/>
          <w:color w:val="000000"/>
          <w:sz w:val="24"/>
          <w:szCs w:val="24"/>
          <w:lang w:eastAsia="ar-SA"/>
        </w:rPr>
        <w:t>Календарно-тематическое планирование</w:t>
      </w:r>
    </w:p>
    <w:p w:rsidR="004D1017" w:rsidRDefault="004D1017" w:rsidP="00857A08">
      <w:pPr>
        <w:widowControl w:val="0"/>
        <w:suppressAutoHyphens/>
        <w:autoSpaceDE w:val="0"/>
        <w:spacing w:after="0" w:line="240" w:lineRule="auto"/>
        <w:jc w:val="center"/>
        <w:rPr>
          <w:rFonts w:ascii="Times New Roman" w:eastAsia="Times New Roman" w:hAnsi="Times New Roman" w:cs="Calibri"/>
          <w:b/>
          <w:color w:val="000000"/>
          <w:sz w:val="24"/>
          <w:szCs w:val="24"/>
          <w:lang w:eastAsia="ar-SA"/>
        </w:rPr>
      </w:pPr>
    </w:p>
    <w:tbl>
      <w:tblPr>
        <w:tblW w:w="15423" w:type="dxa"/>
        <w:tblInd w:w="-6" w:type="dxa"/>
        <w:tblLayout w:type="fixed"/>
        <w:tblLook w:val="04A0"/>
      </w:tblPr>
      <w:tblGrid>
        <w:gridCol w:w="681"/>
        <w:gridCol w:w="993"/>
        <w:gridCol w:w="1842"/>
        <w:gridCol w:w="3119"/>
        <w:gridCol w:w="2126"/>
        <w:gridCol w:w="2268"/>
        <w:gridCol w:w="2268"/>
        <w:gridCol w:w="2126"/>
      </w:tblGrid>
      <w:tr w:rsidR="00F14D43" w:rsidTr="007C42A0">
        <w:tc>
          <w:tcPr>
            <w:tcW w:w="681" w:type="dxa"/>
            <w:vMerge w:val="restart"/>
            <w:tcBorders>
              <w:top w:val="single" w:sz="4" w:space="0" w:color="000000"/>
              <w:left w:val="single" w:sz="4" w:space="0" w:color="000000"/>
              <w:bottom w:val="single" w:sz="4" w:space="0" w:color="000000"/>
              <w:right w:val="nil"/>
            </w:tcBorders>
            <w:hideMark/>
          </w:tcPr>
          <w:p w:rsidR="00F14D43" w:rsidRDefault="00F14D43">
            <w:pPr>
              <w:widowControl w:val="0"/>
              <w:suppressAutoHyphens/>
              <w:autoSpaceDE w:val="0"/>
              <w:snapToGrid w:val="0"/>
              <w:spacing w:after="0" w:line="240" w:lineRule="auto"/>
              <w:jc w:val="both"/>
              <w:rPr>
                <w:rFonts w:ascii="Times New Roman" w:eastAsia="Times New Roman" w:hAnsi="Times New Roman"/>
                <w:b/>
                <w:sz w:val="24"/>
                <w:szCs w:val="24"/>
                <w:lang w:eastAsia="ar-SA"/>
              </w:rPr>
            </w:pPr>
            <w:r>
              <w:rPr>
                <w:rFonts w:ascii="Times New Roman" w:eastAsia="Times New Roman" w:hAnsi="Times New Roman"/>
                <w:b/>
                <w:sz w:val="24"/>
                <w:szCs w:val="24"/>
                <w:lang w:eastAsia="ar-SA"/>
              </w:rPr>
              <w:t>№</w:t>
            </w:r>
          </w:p>
          <w:p w:rsidR="00F14D43" w:rsidRDefault="00F14D43">
            <w:pPr>
              <w:widowControl w:val="0"/>
              <w:suppressAutoHyphens/>
              <w:autoSpaceDE w:val="0"/>
              <w:spacing w:after="0" w:line="240" w:lineRule="auto"/>
              <w:jc w:val="both"/>
              <w:rPr>
                <w:rFonts w:ascii="Times New Roman" w:eastAsia="Times New Roman" w:hAnsi="Times New Roman"/>
                <w:b/>
                <w:sz w:val="24"/>
                <w:szCs w:val="24"/>
                <w:lang w:eastAsia="ar-SA"/>
              </w:rPr>
            </w:pPr>
            <w:proofErr w:type="spellStart"/>
            <w:r>
              <w:rPr>
                <w:rFonts w:ascii="Times New Roman" w:eastAsia="Times New Roman" w:hAnsi="Times New Roman"/>
                <w:b/>
                <w:sz w:val="24"/>
                <w:szCs w:val="24"/>
                <w:lang w:eastAsia="ar-SA"/>
              </w:rPr>
              <w:t>п</w:t>
            </w:r>
            <w:proofErr w:type="spellEnd"/>
            <w:r>
              <w:rPr>
                <w:rFonts w:ascii="Times New Roman" w:eastAsia="Times New Roman" w:hAnsi="Times New Roman"/>
                <w:b/>
                <w:sz w:val="24"/>
                <w:szCs w:val="24"/>
                <w:lang w:val="en-US" w:eastAsia="ar-SA"/>
              </w:rPr>
              <w:t>/</w:t>
            </w:r>
            <w:proofErr w:type="spellStart"/>
            <w:r>
              <w:rPr>
                <w:rFonts w:ascii="Times New Roman" w:eastAsia="Times New Roman" w:hAnsi="Times New Roman"/>
                <w:b/>
                <w:sz w:val="24"/>
                <w:szCs w:val="24"/>
                <w:lang w:eastAsia="ar-SA"/>
              </w:rPr>
              <w:t>п</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F14D43" w:rsidRDefault="00F14D43">
            <w:pPr>
              <w:widowControl w:val="0"/>
              <w:suppressAutoHyphens/>
              <w:autoSpaceDE w:val="0"/>
              <w:snapToGrid w:val="0"/>
              <w:spacing w:after="0" w:line="240" w:lineRule="auto"/>
              <w:jc w:val="both"/>
              <w:rPr>
                <w:rFonts w:ascii="Times New Roman" w:eastAsia="Times New Roman" w:hAnsi="Times New Roman"/>
                <w:b/>
                <w:sz w:val="24"/>
                <w:szCs w:val="24"/>
                <w:lang w:eastAsia="ar-SA"/>
              </w:rPr>
            </w:pPr>
          </w:p>
        </w:tc>
        <w:tc>
          <w:tcPr>
            <w:tcW w:w="1842" w:type="dxa"/>
            <w:vMerge w:val="restart"/>
            <w:tcBorders>
              <w:top w:val="single" w:sz="4" w:space="0" w:color="000000"/>
              <w:left w:val="single" w:sz="4" w:space="0" w:color="000000"/>
              <w:bottom w:val="single" w:sz="4" w:space="0" w:color="000000"/>
              <w:right w:val="nil"/>
            </w:tcBorders>
            <w:hideMark/>
          </w:tcPr>
          <w:p w:rsidR="00F14D43" w:rsidRDefault="00F14D43">
            <w:pPr>
              <w:widowControl w:val="0"/>
              <w:suppressAutoHyphens/>
              <w:autoSpaceDE w:val="0"/>
              <w:snapToGrid w:val="0"/>
              <w:spacing w:after="0" w:line="240" w:lineRule="auto"/>
              <w:jc w:val="both"/>
              <w:rPr>
                <w:rFonts w:ascii="Times New Roman" w:eastAsia="Times New Roman" w:hAnsi="Times New Roman"/>
                <w:b/>
                <w:sz w:val="24"/>
                <w:szCs w:val="24"/>
                <w:lang w:eastAsia="ar-SA"/>
              </w:rPr>
            </w:pPr>
          </w:p>
          <w:p w:rsidR="00F14D43" w:rsidRDefault="00F14D43" w:rsidP="009C71FE">
            <w:pPr>
              <w:widowControl w:val="0"/>
              <w:suppressAutoHyphens/>
              <w:autoSpaceDE w:val="0"/>
              <w:snapToGrid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Тема урока</w:t>
            </w:r>
          </w:p>
          <w:p w:rsidR="00F14D43" w:rsidRDefault="00F14D43">
            <w:pPr>
              <w:widowControl w:val="0"/>
              <w:suppressAutoHyphens/>
              <w:autoSpaceDE w:val="0"/>
              <w:spacing w:after="0" w:line="240" w:lineRule="auto"/>
              <w:jc w:val="both"/>
              <w:rPr>
                <w:rFonts w:ascii="Times New Roman" w:eastAsia="Times New Roman" w:hAnsi="Times New Roman"/>
                <w:b/>
                <w:sz w:val="24"/>
                <w:szCs w:val="24"/>
                <w:lang w:eastAsia="ar-SA"/>
              </w:rPr>
            </w:pPr>
          </w:p>
        </w:tc>
        <w:tc>
          <w:tcPr>
            <w:tcW w:w="3119" w:type="dxa"/>
            <w:vMerge w:val="restart"/>
            <w:tcBorders>
              <w:top w:val="single" w:sz="4" w:space="0" w:color="000000"/>
              <w:left w:val="single" w:sz="4" w:space="0" w:color="000000"/>
              <w:bottom w:val="single" w:sz="4" w:space="0" w:color="000000"/>
              <w:right w:val="nil"/>
            </w:tcBorders>
          </w:tcPr>
          <w:p w:rsidR="00F14D43" w:rsidRPr="00857A08" w:rsidRDefault="00F14D43">
            <w:pPr>
              <w:widowControl w:val="0"/>
              <w:suppressAutoHyphens/>
              <w:autoSpaceDE w:val="0"/>
              <w:snapToGrid w:val="0"/>
              <w:spacing w:after="0" w:line="240" w:lineRule="auto"/>
              <w:jc w:val="center"/>
              <w:rPr>
                <w:rFonts w:ascii="Times New Roman" w:eastAsia="Times New Roman" w:hAnsi="Times New Roman"/>
                <w:sz w:val="24"/>
                <w:szCs w:val="24"/>
                <w:lang w:eastAsia="ar-SA"/>
              </w:rPr>
            </w:pPr>
          </w:p>
          <w:p w:rsidR="00F14D43" w:rsidRPr="00857A08" w:rsidRDefault="00F14D43">
            <w:pPr>
              <w:widowControl w:val="0"/>
              <w:suppressAutoHyphens/>
              <w:autoSpaceDE w:val="0"/>
              <w:spacing w:after="0" w:line="240" w:lineRule="auto"/>
              <w:jc w:val="center"/>
              <w:rPr>
                <w:rFonts w:ascii="Times New Roman" w:eastAsia="Times New Roman" w:hAnsi="Times New Roman"/>
                <w:b/>
                <w:sz w:val="24"/>
                <w:szCs w:val="24"/>
                <w:lang w:eastAsia="ar-SA"/>
              </w:rPr>
            </w:pPr>
            <w:r w:rsidRPr="00857A08">
              <w:rPr>
                <w:rFonts w:ascii="Times New Roman" w:eastAsia="Times New Roman" w:hAnsi="Times New Roman"/>
                <w:b/>
                <w:sz w:val="24"/>
                <w:szCs w:val="24"/>
                <w:lang w:eastAsia="ar-SA"/>
              </w:rPr>
              <w:t>Виды учебной деятельности</w:t>
            </w:r>
          </w:p>
        </w:tc>
        <w:tc>
          <w:tcPr>
            <w:tcW w:w="2126" w:type="dxa"/>
            <w:vMerge w:val="restart"/>
            <w:tcBorders>
              <w:top w:val="single" w:sz="4" w:space="0" w:color="000000"/>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p w:rsidR="00F14D43" w:rsidRPr="00857A08" w:rsidRDefault="00F14D43" w:rsidP="00F42EE6">
            <w:pPr>
              <w:widowControl w:val="0"/>
              <w:suppressAutoHyphens/>
              <w:autoSpaceDE w:val="0"/>
              <w:spacing w:after="0" w:line="240" w:lineRule="auto"/>
              <w:rPr>
                <w:rFonts w:ascii="Times New Roman" w:eastAsia="Times New Roman" w:hAnsi="Times New Roman"/>
                <w:b/>
                <w:sz w:val="24"/>
                <w:szCs w:val="24"/>
                <w:lang w:eastAsia="ar-SA"/>
              </w:rPr>
            </w:pPr>
            <w:r w:rsidRPr="00857A08">
              <w:rPr>
                <w:rFonts w:ascii="Times New Roman" w:eastAsia="Times New Roman" w:hAnsi="Times New Roman"/>
                <w:b/>
                <w:sz w:val="24"/>
                <w:szCs w:val="24"/>
                <w:lang w:eastAsia="ar-SA"/>
              </w:rPr>
              <w:t>Понятия</w:t>
            </w:r>
          </w:p>
        </w:tc>
        <w:tc>
          <w:tcPr>
            <w:tcW w:w="6662" w:type="dxa"/>
            <w:gridSpan w:val="3"/>
            <w:tcBorders>
              <w:top w:val="single" w:sz="4" w:space="0" w:color="000000"/>
              <w:left w:val="single" w:sz="4" w:space="0" w:color="000000"/>
              <w:bottom w:val="single" w:sz="4" w:space="0" w:color="000000"/>
              <w:right w:val="single" w:sz="4" w:space="0" w:color="000000"/>
            </w:tcBorders>
            <w:hideMark/>
          </w:tcPr>
          <w:p w:rsidR="00F14D43" w:rsidRDefault="00F14D43" w:rsidP="00F42EE6">
            <w:pPr>
              <w:widowControl w:val="0"/>
              <w:suppressAutoHyphens/>
              <w:autoSpaceDE w:val="0"/>
              <w:snapToGrid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Планируемые результаты</w:t>
            </w:r>
          </w:p>
        </w:tc>
      </w:tr>
      <w:tr w:rsidR="00F14D43" w:rsidTr="007C42A0">
        <w:tc>
          <w:tcPr>
            <w:tcW w:w="681" w:type="dxa"/>
            <w:vMerge/>
            <w:tcBorders>
              <w:top w:val="single" w:sz="4" w:space="0" w:color="000000"/>
              <w:left w:val="single" w:sz="4" w:space="0" w:color="000000"/>
              <w:bottom w:val="single" w:sz="4" w:space="0" w:color="000000"/>
              <w:right w:val="nil"/>
            </w:tcBorders>
            <w:vAlign w:val="center"/>
            <w:hideMark/>
          </w:tcPr>
          <w:p w:rsidR="00F14D43" w:rsidRDefault="00F14D43">
            <w:pPr>
              <w:spacing w:after="0" w:line="240" w:lineRule="auto"/>
              <w:rPr>
                <w:rFonts w:ascii="Times New Roman" w:eastAsia="Times New Roman" w:hAnsi="Times New Roman"/>
                <w:b/>
                <w:sz w:val="24"/>
                <w:szCs w:val="24"/>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F14D43" w:rsidRDefault="00A01112" w:rsidP="00A01112">
            <w:pPr>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Дата</w:t>
            </w:r>
          </w:p>
        </w:tc>
        <w:tc>
          <w:tcPr>
            <w:tcW w:w="1842" w:type="dxa"/>
            <w:vMerge/>
            <w:tcBorders>
              <w:top w:val="single" w:sz="4" w:space="0" w:color="000000"/>
              <w:left w:val="single" w:sz="4" w:space="0" w:color="000000"/>
              <w:bottom w:val="single" w:sz="4" w:space="0" w:color="000000"/>
              <w:right w:val="nil"/>
            </w:tcBorders>
            <w:vAlign w:val="center"/>
            <w:hideMark/>
          </w:tcPr>
          <w:p w:rsidR="00F14D43" w:rsidRDefault="00F14D43">
            <w:pPr>
              <w:spacing w:after="0" w:line="240" w:lineRule="auto"/>
              <w:rPr>
                <w:rFonts w:ascii="Times New Roman" w:eastAsia="Times New Roman" w:hAnsi="Times New Roman"/>
                <w:b/>
                <w:sz w:val="24"/>
                <w:szCs w:val="24"/>
                <w:lang w:eastAsia="ar-SA"/>
              </w:rPr>
            </w:pPr>
          </w:p>
        </w:tc>
        <w:tc>
          <w:tcPr>
            <w:tcW w:w="3119" w:type="dxa"/>
            <w:vMerge/>
            <w:tcBorders>
              <w:top w:val="single" w:sz="4" w:space="0" w:color="000000"/>
              <w:left w:val="single" w:sz="4" w:space="0" w:color="000000"/>
              <w:bottom w:val="single" w:sz="4" w:space="0" w:color="000000"/>
              <w:right w:val="nil"/>
            </w:tcBorders>
            <w:vAlign w:val="center"/>
            <w:hideMark/>
          </w:tcPr>
          <w:p w:rsidR="00F14D43" w:rsidRPr="00857A08" w:rsidRDefault="00F14D43">
            <w:pPr>
              <w:spacing w:after="0" w:line="240" w:lineRule="auto"/>
              <w:rPr>
                <w:rFonts w:ascii="Times New Roman" w:eastAsia="Times New Roman" w:hAnsi="Times New Roman"/>
                <w:sz w:val="24"/>
                <w:szCs w:val="24"/>
                <w:lang w:eastAsia="ar-SA"/>
              </w:rPr>
            </w:pPr>
          </w:p>
        </w:tc>
        <w:tc>
          <w:tcPr>
            <w:tcW w:w="2126" w:type="dxa"/>
            <w:vMerge/>
            <w:tcBorders>
              <w:top w:val="single" w:sz="4" w:space="0" w:color="000000"/>
              <w:left w:val="single" w:sz="4" w:space="0" w:color="000000"/>
              <w:bottom w:val="single" w:sz="4" w:space="0" w:color="000000"/>
              <w:right w:val="nil"/>
            </w:tcBorders>
            <w:vAlign w:val="center"/>
            <w:hideMark/>
          </w:tcPr>
          <w:p w:rsidR="00F14D43" w:rsidRPr="00857A08" w:rsidRDefault="00F14D43" w:rsidP="00F42EE6">
            <w:pPr>
              <w:spacing w:after="0" w:line="240" w:lineRule="auto"/>
              <w:rPr>
                <w:rFonts w:ascii="Times New Roman" w:eastAsia="Times New Roman" w:hAnsi="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F14D43" w:rsidRDefault="00F14D43" w:rsidP="00F42EE6">
            <w:pPr>
              <w:widowControl w:val="0"/>
              <w:suppressAutoHyphens/>
              <w:autoSpaceDE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Предметные результаты</w:t>
            </w:r>
          </w:p>
        </w:tc>
        <w:tc>
          <w:tcPr>
            <w:tcW w:w="2268" w:type="dxa"/>
            <w:tcBorders>
              <w:top w:val="single" w:sz="4" w:space="0" w:color="000000"/>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jc w:val="center"/>
              <w:rPr>
                <w:rFonts w:ascii="Times New Roman" w:eastAsia="Times New Roman" w:hAnsi="Times New Roman"/>
                <w:b/>
                <w:sz w:val="24"/>
                <w:szCs w:val="24"/>
                <w:lang w:eastAsia="ar-SA"/>
              </w:rPr>
            </w:pPr>
          </w:p>
          <w:p w:rsidR="00F14D43" w:rsidRDefault="00F14D43" w:rsidP="00F42EE6">
            <w:pPr>
              <w:widowControl w:val="0"/>
              <w:suppressAutoHyphens/>
              <w:autoSpaceDE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УУД</w:t>
            </w:r>
          </w:p>
        </w:tc>
        <w:tc>
          <w:tcPr>
            <w:tcW w:w="2126" w:type="dxa"/>
            <w:tcBorders>
              <w:top w:val="single" w:sz="4" w:space="0" w:color="000000"/>
              <w:left w:val="single" w:sz="4" w:space="0" w:color="000000"/>
              <w:bottom w:val="single" w:sz="4" w:space="0" w:color="000000"/>
              <w:right w:val="single" w:sz="4" w:space="0" w:color="000000"/>
            </w:tcBorders>
            <w:hideMark/>
          </w:tcPr>
          <w:p w:rsidR="00F14D43" w:rsidRDefault="00F14D43" w:rsidP="00F42EE6">
            <w:pPr>
              <w:widowControl w:val="0"/>
              <w:suppressAutoHyphens/>
              <w:autoSpaceDE w:val="0"/>
              <w:snapToGrid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Личностные</w:t>
            </w:r>
          </w:p>
          <w:p w:rsidR="00F14D43" w:rsidRDefault="00F14D43" w:rsidP="00F42EE6">
            <w:pPr>
              <w:widowControl w:val="0"/>
              <w:suppressAutoHyphens/>
              <w:autoSpaceDE w:val="0"/>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результаты</w:t>
            </w:r>
          </w:p>
        </w:tc>
      </w:tr>
      <w:tr w:rsidR="00A01112" w:rsidTr="007C42A0">
        <w:tc>
          <w:tcPr>
            <w:tcW w:w="681" w:type="dxa"/>
            <w:tcBorders>
              <w:top w:val="single" w:sz="4" w:space="0" w:color="000000"/>
              <w:left w:val="single" w:sz="4" w:space="0" w:color="000000"/>
              <w:bottom w:val="single" w:sz="4" w:space="0" w:color="000000"/>
              <w:right w:val="nil"/>
            </w:tcBorders>
          </w:tcPr>
          <w:p w:rsidR="00A01112" w:rsidRPr="00857A08" w:rsidRDefault="00A01112" w:rsidP="00857A08">
            <w:pPr>
              <w:spacing w:after="0" w:line="240" w:lineRule="auto"/>
              <w:rPr>
                <w:rFonts w:ascii="Times New Roman" w:eastAsia="Times New Roman" w:hAnsi="Times New Roman"/>
                <w:color w:val="000000"/>
                <w:sz w:val="24"/>
                <w:szCs w:val="24"/>
                <w:shd w:val="clear" w:color="auto" w:fill="FFFFFF"/>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01112"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p>
        </w:tc>
        <w:tc>
          <w:tcPr>
            <w:tcW w:w="1842" w:type="dxa"/>
            <w:tcBorders>
              <w:top w:val="single" w:sz="4" w:space="0" w:color="000000"/>
              <w:left w:val="single" w:sz="4" w:space="0" w:color="000000"/>
              <w:bottom w:val="single" w:sz="4" w:space="0" w:color="000000"/>
              <w:right w:val="nil"/>
            </w:tcBorders>
          </w:tcPr>
          <w:p w:rsidR="00A01112" w:rsidRPr="00857A08" w:rsidRDefault="00A01112" w:rsidP="00857A08">
            <w:pPr>
              <w:spacing w:after="0" w:line="240" w:lineRule="auto"/>
              <w:rPr>
                <w:rFonts w:ascii="Times New Roman" w:eastAsia="Times New Roman" w:hAnsi="Times New Roman"/>
                <w:color w:val="000000"/>
                <w:sz w:val="24"/>
                <w:szCs w:val="24"/>
                <w:shd w:val="clear" w:color="auto" w:fill="FFFFFF"/>
                <w:lang w:eastAsia="ru-RU"/>
              </w:rPr>
            </w:pPr>
          </w:p>
        </w:tc>
        <w:tc>
          <w:tcPr>
            <w:tcW w:w="3119" w:type="dxa"/>
            <w:tcBorders>
              <w:top w:val="single" w:sz="4" w:space="0" w:color="000000"/>
              <w:left w:val="single" w:sz="4" w:space="0" w:color="000000"/>
              <w:bottom w:val="single" w:sz="4" w:space="0" w:color="000000"/>
              <w:right w:val="nil"/>
            </w:tcBorders>
          </w:tcPr>
          <w:p w:rsidR="00A01112" w:rsidRPr="00A01112" w:rsidRDefault="00A01112" w:rsidP="00A01112">
            <w:pPr>
              <w:widowControl w:val="0"/>
              <w:suppressAutoHyphens/>
              <w:autoSpaceDE w:val="0"/>
              <w:snapToGrid w:val="0"/>
              <w:spacing w:after="0" w:line="240" w:lineRule="auto"/>
              <w:jc w:val="center"/>
              <w:rPr>
                <w:rFonts w:ascii="Times New Roman" w:eastAsia="Times New Roman" w:hAnsi="Times New Roman"/>
                <w:b/>
                <w:sz w:val="24"/>
                <w:szCs w:val="24"/>
                <w:lang w:eastAsia="ar-SA"/>
              </w:rPr>
            </w:pPr>
            <w:r w:rsidRPr="00A01112">
              <w:rPr>
                <w:rFonts w:ascii="Times New Roman" w:eastAsia="Times New Roman" w:hAnsi="Times New Roman"/>
                <w:b/>
                <w:sz w:val="24"/>
                <w:szCs w:val="24"/>
                <w:lang w:val="en-US" w:eastAsia="ar-SA"/>
              </w:rPr>
              <w:t xml:space="preserve">I </w:t>
            </w:r>
            <w:proofErr w:type="spellStart"/>
            <w:r w:rsidRPr="00A01112">
              <w:rPr>
                <w:rFonts w:ascii="Times New Roman" w:eastAsia="Times New Roman" w:hAnsi="Times New Roman"/>
                <w:b/>
                <w:sz w:val="24"/>
                <w:szCs w:val="24"/>
                <w:lang w:val="en-US" w:eastAsia="ar-SA"/>
              </w:rPr>
              <w:t>триместр</w:t>
            </w:r>
            <w:proofErr w:type="spellEnd"/>
            <w:r w:rsidRPr="00A01112">
              <w:rPr>
                <w:rFonts w:ascii="Times New Roman" w:eastAsia="Times New Roman" w:hAnsi="Times New Roman"/>
                <w:b/>
                <w:sz w:val="24"/>
                <w:szCs w:val="24"/>
                <w:lang w:eastAsia="ar-SA"/>
              </w:rPr>
              <w:t xml:space="preserve"> (11 часов)</w:t>
            </w:r>
          </w:p>
        </w:tc>
        <w:tc>
          <w:tcPr>
            <w:tcW w:w="2126" w:type="dxa"/>
            <w:tcBorders>
              <w:top w:val="single" w:sz="4" w:space="0" w:color="000000"/>
              <w:left w:val="single" w:sz="4" w:space="0" w:color="000000"/>
              <w:bottom w:val="single" w:sz="4" w:space="0" w:color="000000"/>
              <w:right w:val="nil"/>
            </w:tcBorders>
            <w:hideMark/>
          </w:tcPr>
          <w:p w:rsidR="00A01112" w:rsidRDefault="00A01112"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A01112" w:rsidRDefault="00A01112"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A01112" w:rsidRDefault="00A01112" w:rsidP="00F42EE6">
            <w:pPr>
              <w:pStyle w:val="a3"/>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01112" w:rsidRDefault="00A01112" w:rsidP="00F42EE6">
            <w:pPr>
              <w:pStyle w:val="a3"/>
              <w:rPr>
                <w:rFonts w:ascii="Times New Roman" w:hAnsi="Times New Roman"/>
                <w:sz w:val="24"/>
                <w:szCs w:val="24"/>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1</w:t>
            </w:r>
            <w:r>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05.09</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Как работать с учебником</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Ориентирование по разделам учебника. Систематизация знаний о материалах и инструментах. Знакомство с технологическими картами и критериями оценивания выполнения работы.</w:t>
            </w:r>
          </w:p>
        </w:tc>
        <w:tc>
          <w:tcPr>
            <w:tcW w:w="2126" w:type="dxa"/>
            <w:tcBorders>
              <w:top w:val="single" w:sz="4" w:space="0" w:color="000000"/>
              <w:left w:val="single" w:sz="4" w:space="0" w:color="000000"/>
              <w:bottom w:val="single" w:sz="4" w:space="0" w:color="000000"/>
              <w:right w:val="nil"/>
            </w:tcBorders>
            <w:hideMark/>
          </w:tcPr>
          <w:p w:rsidR="00F14D43" w:rsidRDefault="00F14D43" w:rsidP="00F42EE6">
            <w:pPr>
              <w:pStyle w:val="a3"/>
              <w:rPr>
                <w:rFonts w:ascii="Times New Roman" w:hAnsi="Times New Roman"/>
                <w:sz w:val="24"/>
                <w:szCs w:val="24"/>
              </w:rPr>
            </w:pPr>
            <w:r>
              <w:rPr>
                <w:rFonts w:ascii="Times New Roman" w:hAnsi="Times New Roman"/>
                <w:sz w:val="24"/>
                <w:szCs w:val="24"/>
              </w:rPr>
              <w:t>технология</w:t>
            </w:r>
          </w:p>
          <w:p w:rsidR="00F14D43" w:rsidRDefault="00F14D43" w:rsidP="00F42EE6">
            <w:pPr>
              <w:pStyle w:val="a3"/>
              <w:rPr>
                <w:rFonts w:ascii="Times New Roman" w:hAnsi="Times New Roman"/>
                <w:sz w:val="24"/>
                <w:szCs w:val="24"/>
              </w:rPr>
            </w:pPr>
            <w:r>
              <w:rPr>
                <w:rFonts w:ascii="Times New Roman" w:hAnsi="Times New Roman"/>
                <w:sz w:val="24"/>
                <w:szCs w:val="24"/>
              </w:rPr>
              <w:t>материалы</w:t>
            </w:r>
          </w:p>
          <w:p w:rsidR="00F14D43" w:rsidRDefault="00F14D43" w:rsidP="00F42EE6">
            <w:pPr>
              <w:pStyle w:val="a3"/>
              <w:rPr>
                <w:rFonts w:ascii="Times New Roman" w:hAnsi="Times New Roman"/>
                <w:sz w:val="24"/>
                <w:szCs w:val="24"/>
              </w:rPr>
            </w:pPr>
            <w:r>
              <w:rPr>
                <w:rFonts w:ascii="Times New Roman" w:hAnsi="Times New Roman"/>
                <w:sz w:val="24"/>
                <w:szCs w:val="24"/>
              </w:rPr>
              <w:t>инструменты</w:t>
            </w:r>
          </w:p>
          <w:p w:rsidR="00F14D43" w:rsidRDefault="00F14D43" w:rsidP="00F42EE6">
            <w:pPr>
              <w:pStyle w:val="a3"/>
              <w:rPr>
                <w:rFonts w:ascii="Times New Roman" w:hAnsi="Times New Roman"/>
                <w:sz w:val="24"/>
                <w:szCs w:val="24"/>
              </w:rPr>
            </w:pPr>
            <w:r>
              <w:rPr>
                <w:rFonts w:ascii="Times New Roman" w:hAnsi="Times New Roman"/>
                <w:sz w:val="24"/>
                <w:szCs w:val="24"/>
              </w:rPr>
              <w:t>технологический процесс</w:t>
            </w:r>
          </w:p>
          <w:p w:rsidR="00F14D43" w:rsidRDefault="00F14D43" w:rsidP="00F42EE6">
            <w:pPr>
              <w:pStyle w:val="a3"/>
              <w:rPr>
                <w:rFonts w:ascii="Times New Roman" w:hAnsi="Times New Roman"/>
                <w:sz w:val="24"/>
                <w:szCs w:val="24"/>
              </w:rPr>
            </w:pPr>
            <w:r>
              <w:rPr>
                <w:rFonts w:ascii="Times New Roman" w:hAnsi="Times New Roman"/>
                <w:sz w:val="24"/>
                <w:szCs w:val="24"/>
              </w:rPr>
              <w:t>промышленность</w:t>
            </w:r>
          </w:p>
          <w:p w:rsidR="00F14D43" w:rsidRPr="00325716" w:rsidRDefault="00F14D43"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 xml:space="preserve">называть некоторые виды </w:t>
            </w:r>
            <w:proofErr w:type="spellStart"/>
            <w:r>
              <w:rPr>
                <w:rFonts w:ascii="Times New Roman" w:hAnsi="Times New Roman"/>
                <w:sz w:val="24"/>
                <w:szCs w:val="24"/>
              </w:rPr>
              <w:t>пром</w:t>
            </w:r>
            <w:proofErr w:type="spellEnd"/>
            <w:r>
              <w:rPr>
                <w:rFonts w:ascii="Times New Roman" w:hAnsi="Times New Roman"/>
                <w:sz w:val="24"/>
                <w:szCs w:val="24"/>
              </w:rPr>
              <w:t>. предприятий,</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 xml:space="preserve">создавать условные обозначения на контурной карте России в раб. тетради </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 xml:space="preserve">планировать свои действия в соответствии с поставленной учебной задачей, работать с информацией, </w:t>
            </w:r>
            <w:proofErr w:type="spellStart"/>
            <w:r>
              <w:rPr>
                <w:rFonts w:ascii="Times New Roman" w:hAnsi="Times New Roman"/>
                <w:sz w:val="24"/>
                <w:szCs w:val="24"/>
              </w:rPr>
              <w:t>предст</w:t>
            </w:r>
            <w:proofErr w:type="spellEnd"/>
            <w:r>
              <w:rPr>
                <w:rFonts w:ascii="Times New Roman" w:hAnsi="Times New Roman"/>
                <w:sz w:val="24"/>
                <w:szCs w:val="24"/>
              </w:rPr>
              <w:t>.</w:t>
            </w:r>
          </w:p>
          <w:p w:rsidR="00F14D43" w:rsidRDefault="00F14D43" w:rsidP="00F42EE6">
            <w:pPr>
              <w:pStyle w:val="a3"/>
              <w:rPr>
                <w:rFonts w:ascii="Times New Roman" w:hAnsi="Times New Roman"/>
                <w:sz w:val="24"/>
                <w:szCs w:val="24"/>
              </w:rPr>
            </w:pPr>
            <w:r>
              <w:rPr>
                <w:rFonts w:ascii="Times New Roman" w:hAnsi="Times New Roman"/>
                <w:sz w:val="24"/>
                <w:szCs w:val="24"/>
              </w:rPr>
              <w:t>в различных формах,</w:t>
            </w:r>
          </w:p>
          <w:p w:rsidR="00F14D43" w:rsidRPr="00325716" w:rsidRDefault="00F14D43" w:rsidP="00A64A70">
            <w:pPr>
              <w:pStyle w:val="a3"/>
              <w:rPr>
                <w:rFonts w:ascii="Times New Roman" w:hAnsi="Times New Roman"/>
                <w:sz w:val="24"/>
                <w:szCs w:val="24"/>
              </w:rPr>
            </w:pPr>
            <w:r>
              <w:rPr>
                <w:rFonts w:ascii="Times New Roman" w:hAnsi="Times New Roman"/>
                <w:sz w:val="24"/>
                <w:szCs w:val="24"/>
              </w:rPr>
              <w:t>выделять существенные признаки объектов</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проявлять интерес к поисковой и исследовательской</w:t>
            </w:r>
          </w:p>
          <w:p w:rsidR="00F14D43" w:rsidRDefault="00F14D43" w:rsidP="00F42EE6">
            <w:pPr>
              <w:pStyle w:val="a3"/>
              <w:rPr>
                <w:rFonts w:ascii="Times New Roman" w:hAnsi="Times New Roman"/>
                <w:sz w:val="24"/>
                <w:szCs w:val="24"/>
              </w:rPr>
            </w:pPr>
            <w:r>
              <w:rPr>
                <w:rFonts w:ascii="Times New Roman" w:hAnsi="Times New Roman"/>
                <w:sz w:val="24"/>
                <w:szCs w:val="24"/>
              </w:rPr>
              <w:t>деятельности,</w:t>
            </w:r>
          </w:p>
          <w:p w:rsidR="00F14D43" w:rsidRPr="00325716" w:rsidRDefault="00F14D43" w:rsidP="00A64A70">
            <w:pPr>
              <w:pStyle w:val="a3"/>
              <w:rPr>
                <w:rFonts w:ascii="Times New Roman" w:hAnsi="Times New Roman"/>
                <w:sz w:val="24"/>
                <w:szCs w:val="24"/>
              </w:rPr>
            </w:pPr>
            <w:r>
              <w:rPr>
                <w:rFonts w:ascii="Times New Roman" w:hAnsi="Times New Roman"/>
                <w:sz w:val="24"/>
                <w:szCs w:val="24"/>
              </w:rPr>
              <w:t>иметь представление о производствах, расположенных в нашем регионе</w:t>
            </w:r>
          </w:p>
          <w:p w:rsidR="00F14D43" w:rsidRPr="00325716" w:rsidRDefault="00F14D43" w:rsidP="00F42EE6">
            <w:pPr>
              <w:pStyle w:val="a3"/>
              <w:rPr>
                <w:rFonts w:ascii="Times New Roman" w:hAnsi="Times New Roman"/>
                <w:sz w:val="24"/>
                <w:szCs w:val="24"/>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w:t>
            </w:r>
            <w:r>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12.09</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Вагоностроительный завод. Изделия «Ходовая часть (тележка)», «Кузов вагона», «Пассажирский вагон»</w:t>
            </w: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историей развития железных дорог в России, с конструкцией вагонов разного назначения. Составление модели вагона из бумаги, картона.</w:t>
            </w:r>
            <w:r>
              <w:rPr>
                <w:rFonts w:ascii="Times New Roman" w:eastAsia="Times New Roman" w:hAnsi="Times New Roman"/>
                <w:sz w:val="24"/>
                <w:szCs w:val="24"/>
                <w:lang w:eastAsia="ar-SA"/>
              </w:rPr>
              <w:t xml:space="preserve"> </w:t>
            </w:r>
            <w:r w:rsidRPr="00366942">
              <w:rPr>
                <w:rFonts w:ascii="Times New Roman" w:eastAsia="Times New Roman" w:hAnsi="Times New Roman"/>
                <w:sz w:val="24"/>
                <w:szCs w:val="24"/>
                <w:lang w:eastAsia="ar-SA"/>
              </w:rPr>
              <w:t>Проектная групповая деятельность, самостоятельное построение чертежа развертки вагона, чертеж и сборка цистерны. Знакомство с производственным циклом изготовления вагона.</w:t>
            </w:r>
          </w:p>
        </w:tc>
        <w:tc>
          <w:tcPr>
            <w:tcW w:w="2126" w:type="dxa"/>
            <w:vMerge w:val="restart"/>
            <w:tcBorders>
              <w:top w:val="single" w:sz="4" w:space="0" w:color="000000"/>
              <w:left w:val="single" w:sz="4" w:space="0" w:color="000000"/>
              <w:right w:val="nil"/>
            </w:tcBorders>
          </w:tcPr>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машиностроение, локомотив, конструкция вагонов, цистерна, рефрижератор, хоппер-дозатор, ходовая часть, кузов вагона, рама кузова</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 xml:space="preserve">называть основные элементы конструкции вагона, понимать особенности групповой проектной деятельности, </w:t>
            </w:r>
          </w:p>
          <w:p w:rsidR="00F14D43" w:rsidRDefault="00F14D43" w:rsidP="00F42EE6">
            <w:pPr>
              <w:pStyle w:val="a3"/>
              <w:rPr>
                <w:rFonts w:ascii="Times New Roman" w:hAnsi="Times New Roman"/>
                <w:sz w:val="24"/>
                <w:szCs w:val="24"/>
              </w:rPr>
            </w:pPr>
            <w:r>
              <w:rPr>
                <w:rFonts w:ascii="Times New Roman" w:hAnsi="Times New Roman"/>
                <w:sz w:val="24"/>
                <w:szCs w:val="24"/>
              </w:rPr>
              <w:t xml:space="preserve">изготовлять </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объемное изделие на основе разверток, овладевать навыками черчения, выполнять разметку деталей при помощи линейки и ножниц</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определять необходимые этапы выполнения проекта,</w:t>
            </w:r>
          </w:p>
          <w:p w:rsidR="00F14D43" w:rsidRDefault="00F14D43" w:rsidP="00F42EE6">
            <w:pPr>
              <w:pStyle w:val="a3"/>
              <w:rPr>
                <w:rFonts w:ascii="Times New Roman" w:hAnsi="Times New Roman"/>
                <w:sz w:val="24"/>
                <w:szCs w:val="24"/>
              </w:rPr>
            </w:pPr>
            <w:r>
              <w:rPr>
                <w:rFonts w:ascii="Times New Roman" w:hAnsi="Times New Roman"/>
                <w:sz w:val="24"/>
                <w:szCs w:val="24"/>
              </w:rPr>
              <w:t>определять задачи каждого этапа работы над изделием, распределять роли,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вносить необходимые коррективы в процессе выполнения изделия</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положительно относиться к труду и проф.</w:t>
            </w:r>
          </w:p>
          <w:p w:rsidR="00F14D43" w:rsidRDefault="00F14D43" w:rsidP="00F42EE6">
            <w:pPr>
              <w:pStyle w:val="a3"/>
              <w:rPr>
                <w:rFonts w:ascii="Times New Roman" w:hAnsi="Times New Roman"/>
                <w:sz w:val="24"/>
                <w:szCs w:val="24"/>
              </w:rPr>
            </w:pPr>
            <w:r>
              <w:rPr>
                <w:rFonts w:ascii="Times New Roman" w:hAnsi="Times New Roman"/>
                <w:sz w:val="24"/>
                <w:szCs w:val="24"/>
              </w:rPr>
              <w:t>деятельности человека на производстве,</w:t>
            </w:r>
          </w:p>
          <w:p w:rsidR="00F14D43" w:rsidRDefault="00F14D43" w:rsidP="00F42EE6">
            <w:pPr>
              <w:pStyle w:val="a3"/>
              <w:rPr>
                <w:rFonts w:ascii="Times New Roman" w:hAnsi="Times New Roman"/>
                <w:sz w:val="24"/>
                <w:szCs w:val="24"/>
              </w:rPr>
            </w:pPr>
            <w:r>
              <w:rPr>
                <w:rFonts w:ascii="Times New Roman" w:hAnsi="Times New Roman"/>
                <w:sz w:val="24"/>
                <w:szCs w:val="24"/>
              </w:rPr>
              <w:t>осмысливать значение этических норм  (</w:t>
            </w:r>
            <w:proofErr w:type="spellStart"/>
            <w:r>
              <w:rPr>
                <w:rFonts w:ascii="Times New Roman" w:hAnsi="Times New Roman"/>
                <w:sz w:val="24"/>
                <w:szCs w:val="24"/>
              </w:rPr>
              <w:t>взаимопощь</w:t>
            </w:r>
            <w:proofErr w:type="spellEnd"/>
            <w:r>
              <w:rPr>
                <w:rFonts w:ascii="Times New Roman" w:hAnsi="Times New Roman"/>
                <w:sz w:val="24"/>
                <w:szCs w:val="24"/>
              </w:rPr>
              <w:t xml:space="preserve">, </w:t>
            </w:r>
          </w:p>
          <w:p w:rsidR="00F14D43" w:rsidRDefault="00F14D43" w:rsidP="00F42EE6">
            <w:pPr>
              <w:pStyle w:val="a3"/>
              <w:rPr>
                <w:rFonts w:ascii="Times New Roman" w:hAnsi="Times New Roman"/>
                <w:sz w:val="24"/>
                <w:szCs w:val="24"/>
              </w:rPr>
            </w:pPr>
            <w:r>
              <w:rPr>
                <w:rFonts w:ascii="Times New Roman" w:hAnsi="Times New Roman"/>
                <w:sz w:val="24"/>
                <w:szCs w:val="24"/>
              </w:rPr>
              <w:t>ответственность,</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сочувствие,  долг)</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3</w:t>
            </w:r>
            <w:r>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19.09</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Вагоностроительный завод. Изделия «Ходовая часть (тележка)», «Кузов вагона», «Пассажирский вагон»</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4</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26.09</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Полезные ископаемые. Изделие «Буровая вышка»</w:t>
            </w:r>
          </w:p>
        </w:tc>
        <w:tc>
          <w:tcPr>
            <w:tcW w:w="3119" w:type="dxa"/>
            <w:tcBorders>
              <w:top w:val="single" w:sz="4" w:space="0" w:color="000000"/>
              <w:left w:val="single" w:sz="4" w:space="0" w:color="000000"/>
              <w:bottom w:val="single" w:sz="4" w:space="0" w:color="000000"/>
              <w:right w:val="nil"/>
            </w:tcBorders>
          </w:tcPr>
          <w:p w:rsidR="00F14D43" w:rsidRPr="00366942"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полезными ископаемыми, способами их добычи и расположением месторождений на территории России. Изготовление модели буровой вышки из металлического конструктора.</w:t>
            </w:r>
          </w:p>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Проектная работа.</w:t>
            </w:r>
          </w:p>
        </w:tc>
        <w:tc>
          <w:tcPr>
            <w:tcW w:w="2126" w:type="dxa"/>
            <w:tcBorders>
              <w:top w:val="single" w:sz="4" w:space="0" w:color="000000"/>
              <w:left w:val="single" w:sz="4" w:space="0" w:color="000000"/>
              <w:bottom w:val="single" w:sz="4" w:space="0" w:color="000000"/>
              <w:right w:val="nil"/>
            </w:tcBorders>
          </w:tcPr>
          <w:p w:rsidR="00F14D43" w:rsidRPr="00CB3869"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Буровая вышка</w:t>
            </w:r>
            <w:r>
              <w:rPr>
                <w:rFonts w:ascii="Times New Roman" w:eastAsia="Times New Roman" w:hAnsi="Times New Roman"/>
                <w:sz w:val="24"/>
                <w:szCs w:val="24"/>
                <w:lang w:eastAsia="ar-SA"/>
              </w:rPr>
              <w:t xml:space="preserve">, </w:t>
            </w:r>
            <w:r w:rsidRPr="00CB3869">
              <w:rPr>
                <w:rFonts w:ascii="Times New Roman" w:eastAsia="Times New Roman" w:hAnsi="Times New Roman"/>
                <w:sz w:val="24"/>
                <w:szCs w:val="24"/>
                <w:lang w:eastAsia="ar-SA"/>
              </w:rPr>
              <w:t>месторожде</w:t>
            </w:r>
            <w:r>
              <w:rPr>
                <w:rFonts w:ascii="Times New Roman" w:eastAsia="Times New Roman" w:hAnsi="Times New Roman"/>
                <w:sz w:val="24"/>
                <w:szCs w:val="24"/>
                <w:lang w:eastAsia="ar-SA"/>
              </w:rPr>
              <w:t>н</w:t>
            </w:r>
            <w:r w:rsidRPr="00CB3869">
              <w:rPr>
                <w:rFonts w:ascii="Times New Roman" w:eastAsia="Times New Roman" w:hAnsi="Times New Roman"/>
                <w:sz w:val="24"/>
                <w:szCs w:val="24"/>
                <w:lang w:eastAsia="ar-SA"/>
              </w:rPr>
              <w:t>ие</w:t>
            </w:r>
            <w:r>
              <w:rPr>
                <w:rFonts w:ascii="Times New Roman" w:eastAsia="Times New Roman" w:hAnsi="Times New Roman"/>
                <w:sz w:val="24"/>
                <w:szCs w:val="24"/>
                <w:lang w:eastAsia="ar-SA"/>
              </w:rPr>
              <w:t>,</w:t>
            </w:r>
          </w:p>
          <w:p w:rsidR="00F14D43" w:rsidRPr="00CB3869"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н</w:t>
            </w:r>
            <w:r w:rsidRPr="00CB3869">
              <w:rPr>
                <w:rFonts w:ascii="Times New Roman" w:eastAsia="Times New Roman" w:hAnsi="Times New Roman"/>
                <w:sz w:val="24"/>
                <w:szCs w:val="24"/>
                <w:lang w:eastAsia="ar-SA"/>
              </w:rPr>
              <w:t>ефтепровод</w:t>
            </w:r>
            <w:r>
              <w:rPr>
                <w:rFonts w:ascii="Times New Roman" w:eastAsia="Times New Roman" w:hAnsi="Times New Roman"/>
                <w:sz w:val="24"/>
                <w:szCs w:val="24"/>
                <w:lang w:eastAsia="ar-SA"/>
              </w:rPr>
              <w:t>,</w:t>
            </w:r>
          </w:p>
          <w:p w:rsidR="00F14D43" w:rsidRPr="00CB3869"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CB3869">
              <w:rPr>
                <w:rFonts w:ascii="Times New Roman" w:eastAsia="Times New Roman" w:hAnsi="Times New Roman"/>
                <w:sz w:val="24"/>
                <w:szCs w:val="24"/>
                <w:lang w:eastAsia="ar-SA"/>
              </w:rPr>
              <w:t>геолог</w:t>
            </w:r>
          </w:p>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CB3869">
              <w:rPr>
                <w:rFonts w:ascii="Times New Roman" w:eastAsia="Times New Roman" w:hAnsi="Times New Roman"/>
                <w:sz w:val="24"/>
                <w:szCs w:val="24"/>
                <w:lang w:eastAsia="ar-SA"/>
              </w:rPr>
              <w:t>буровик</w:t>
            </w:r>
            <w:r>
              <w:rPr>
                <w:rFonts w:ascii="Times New Roman" w:eastAsia="Times New Roman" w:hAnsi="Times New Roman"/>
                <w:sz w:val="24"/>
                <w:szCs w:val="24"/>
                <w:lang w:eastAsia="ar-SA"/>
              </w:rPr>
              <w:t xml:space="preserve"> </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создавать самостоятельно план выполнения изделия на основе анализа готового изделия,</w:t>
            </w:r>
          </w:p>
          <w:p w:rsidR="00F14D43" w:rsidRDefault="00F14D43" w:rsidP="00F42EE6">
            <w:pPr>
              <w:pStyle w:val="a3"/>
              <w:rPr>
                <w:rFonts w:ascii="Times New Roman" w:hAnsi="Times New Roman"/>
                <w:sz w:val="24"/>
                <w:szCs w:val="24"/>
              </w:rPr>
            </w:pPr>
            <w:r>
              <w:rPr>
                <w:rFonts w:ascii="Times New Roman" w:hAnsi="Times New Roman"/>
                <w:sz w:val="24"/>
                <w:szCs w:val="24"/>
              </w:rPr>
              <w:t>находить и отбирать информацию о полезных ископаемых,</w:t>
            </w:r>
          </w:p>
          <w:p w:rsidR="00F14D43" w:rsidRDefault="00F14D43" w:rsidP="00F42EE6">
            <w:pPr>
              <w:pStyle w:val="a3"/>
              <w:rPr>
                <w:rFonts w:ascii="Times New Roman" w:hAnsi="Times New Roman"/>
                <w:sz w:val="24"/>
                <w:szCs w:val="24"/>
              </w:rPr>
            </w:pPr>
            <w:r>
              <w:rPr>
                <w:rFonts w:ascii="Times New Roman" w:hAnsi="Times New Roman"/>
                <w:sz w:val="24"/>
                <w:szCs w:val="24"/>
              </w:rPr>
              <w:t>способах их добычи и транспортировки,</w:t>
            </w:r>
          </w:p>
          <w:p w:rsidR="00F14D43" w:rsidRDefault="00F14D43" w:rsidP="00F42EE6">
            <w:pPr>
              <w:pStyle w:val="a3"/>
              <w:rPr>
                <w:rFonts w:ascii="Times New Roman" w:hAnsi="Times New Roman"/>
                <w:sz w:val="24"/>
                <w:szCs w:val="24"/>
              </w:rPr>
            </w:pPr>
            <w:r>
              <w:rPr>
                <w:rFonts w:ascii="Times New Roman" w:hAnsi="Times New Roman"/>
                <w:sz w:val="24"/>
                <w:szCs w:val="24"/>
              </w:rPr>
              <w:t xml:space="preserve">профессиях людей, </w:t>
            </w:r>
            <w:proofErr w:type="spellStart"/>
            <w:r>
              <w:rPr>
                <w:rFonts w:ascii="Times New Roman" w:hAnsi="Times New Roman"/>
                <w:sz w:val="24"/>
                <w:szCs w:val="24"/>
              </w:rPr>
              <w:t>заним</w:t>
            </w:r>
            <w:proofErr w:type="spellEnd"/>
            <w:r>
              <w:rPr>
                <w:rFonts w:ascii="Times New Roman" w:hAnsi="Times New Roman"/>
                <w:sz w:val="24"/>
                <w:szCs w:val="24"/>
              </w:rPr>
              <w:t>. добычей полезных ископаемых</w:t>
            </w:r>
          </w:p>
          <w:p w:rsidR="00F14D43" w:rsidRPr="00325716" w:rsidRDefault="00F14D43"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создавать самостоятельно план выполнения изделия на основе анализа готового изделия,</w:t>
            </w:r>
          </w:p>
          <w:p w:rsidR="00F14D43" w:rsidRDefault="00F14D43" w:rsidP="00F42EE6">
            <w:pPr>
              <w:pStyle w:val="a3"/>
              <w:rPr>
                <w:rFonts w:ascii="Times New Roman" w:hAnsi="Times New Roman"/>
                <w:sz w:val="24"/>
                <w:szCs w:val="24"/>
              </w:rPr>
            </w:pPr>
            <w:r>
              <w:rPr>
                <w:rFonts w:ascii="Times New Roman" w:hAnsi="Times New Roman"/>
                <w:sz w:val="24"/>
                <w:szCs w:val="24"/>
              </w:rPr>
              <w:t>определять необходимые этапы выполнения проекта,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оценивать свою деятельность в групповой и парной работе на основе заданных в учебнике критериев и «Вопросов юного технолога»</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положительно относиться к труду и профессиональной деятельности человека на производстве,</w:t>
            </w:r>
          </w:p>
          <w:p w:rsidR="00F14D43" w:rsidRDefault="00F14D43" w:rsidP="00F42EE6">
            <w:pPr>
              <w:pStyle w:val="a3"/>
              <w:rPr>
                <w:rFonts w:ascii="Times New Roman" w:hAnsi="Times New Roman"/>
                <w:sz w:val="24"/>
                <w:szCs w:val="24"/>
              </w:rPr>
            </w:pPr>
            <w:r>
              <w:rPr>
                <w:rFonts w:ascii="Times New Roman" w:hAnsi="Times New Roman"/>
                <w:sz w:val="24"/>
                <w:szCs w:val="24"/>
              </w:rPr>
              <w:t>проявлять интерес к поисковой и исследовательской деятельности,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проявлять инициативу в ситуации общения</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5</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03.10</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Полезные ископаемые. Изделие «Малахитовая шкатулка»</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полезными ископаемыми, используемыми для изготовления предметов искусства, с новой техникой работы с пластилином (технология лепки</w:t>
            </w:r>
            <w:r>
              <w:rPr>
                <w:rFonts w:ascii="Times New Roman" w:eastAsia="Times New Roman" w:hAnsi="Times New Roman"/>
                <w:sz w:val="24"/>
                <w:szCs w:val="24"/>
                <w:lang w:eastAsia="ar-SA"/>
              </w:rPr>
              <w:t xml:space="preserve"> слоями). Изготовление изделия, </w:t>
            </w:r>
            <w:r w:rsidRPr="00366942">
              <w:rPr>
                <w:rFonts w:ascii="Times New Roman" w:eastAsia="Times New Roman" w:hAnsi="Times New Roman"/>
                <w:sz w:val="24"/>
                <w:szCs w:val="24"/>
                <w:lang w:eastAsia="ar-SA"/>
              </w:rPr>
              <w:t>имитирующего технику русской мозаики. Коллективная работа: изготовление отдельных элементов («малахитовых плашек»)</w:t>
            </w:r>
          </w:p>
        </w:tc>
        <w:tc>
          <w:tcPr>
            <w:tcW w:w="2126" w:type="dxa"/>
            <w:tcBorders>
              <w:top w:val="single" w:sz="4" w:space="0" w:color="000000"/>
              <w:left w:val="single" w:sz="4" w:space="0" w:color="000000"/>
              <w:bottom w:val="single" w:sz="4" w:space="0" w:color="000000"/>
              <w:right w:val="nil"/>
            </w:tcBorders>
          </w:tcPr>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П</w:t>
            </w:r>
            <w:r w:rsidRPr="00366942">
              <w:rPr>
                <w:rFonts w:ascii="Times New Roman" w:eastAsia="Times New Roman" w:hAnsi="Times New Roman"/>
                <w:sz w:val="24"/>
                <w:szCs w:val="24"/>
                <w:lang w:eastAsia="ar-SA"/>
              </w:rPr>
              <w:t>оделочные камни, имитация, мозаика, русская мозаика.</w:t>
            </w:r>
          </w:p>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Профессии: мастер по камню</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использовать прием смешивания пластилина разных цветов для получения новых оттенков,</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объяснять способ создания изделия в технике мозаики</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выполнять мозаику из пластилина,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самостоятельно заполнять технологическую карту, проводить анализ по собственным критериям</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осознавать причины успеха и неуспеха собственной деятельности,</w:t>
            </w:r>
          </w:p>
          <w:p w:rsidR="00F14D43" w:rsidRDefault="00F14D43" w:rsidP="00F42EE6">
            <w:pPr>
              <w:pStyle w:val="a3"/>
              <w:rPr>
                <w:rFonts w:ascii="Times New Roman" w:hAnsi="Times New Roman"/>
                <w:sz w:val="24"/>
                <w:szCs w:val="24"/>
              </w:rPr>
            </w:pPr>
            <w:r>
              <w:rPr>
                <w:rFonts w:ascii="Times New Roman" w:hAnsi="Times New Roman"/>
                <w:sz w:val="24"/>
                <w:szCs w:val="24"/>
              </w:rPr>
              <w:t>бережно относиться к окружающей среде,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испытывать потребность в творческой деятельности и реализации собственных замыслов</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6</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10.10</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Автомобильный завод. Изделие «КамАЗ»</w:t>
            </w: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производственным циклом создания автомобиля «КамАЗ». Имитация бригадной работы (рекомендуется разделить класс на группы, состоящие как из слабых, так и из сильных учащихся, последние будут помогать первым при сборке изделия).</w:t>
            </w:r>
          </w:p>
        </w:tc>
        <w:tc>
          <w:tcPr>
            <w:tcW w:w="2126"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автомобильный завод</w:t>
            </w:r>
          </w:p>
          <w:p w:rsidR="00F14D43" w:rsidRDefault="00F14D43" w:rsidP="00F42EE6">
            <w:pPr>
              <w:pStyle w:val="a3"/>
              <w:rPr>
                <w:rFonts w:ascii="Times New Roman" w:hAnsi="Times New Roman"/>
                <w:sz w:val="24"/>
                <w:szCs w:val="24"/>
              </w:rPr>
            </w:pPr>
            <w:r>
              <w:rPr>
                <w:rFonts w:ascii="Times New Roman" w:hAnsi="Times New Roman"/>
                <w:sz w:val="24"/>
                <w:szCs w:val="24"/>
              </w:rPr>
              <w:t>конвейер</w:t>
            </w:r>
          </w:p>
          <w:p w:rsidR="00F14D43" w:rsidRDefault="00F14D43" w:rsidP="00F42EE6">
            <w:pPr>
              <w:pStyle w:val="a3"/>
              <w:rPr>
                <w:rFonts w:ascii="Times New Roman" w:hAnsi="Times New Roman"/>
                <w:sz w:val="24"/>
                <w:szCs w:val="24"/>
              </w:rPr>
            </w:pPr>
            <w:r>
              <w:rPr>
                <w:rFonts w:ascii="Times New Roman" w:hAnsi="Times New Roman"/>
                <w:sz w:val="24"/>
                <w:szCs w:val="24"/>
              </w:rPr>
              <w:t>операция</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металл</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выполнять соединения между металлическими изделиями при помощи гаечного ключа и отвертки, используя винты и гайки,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соединять в одном изделии</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проводить анализ изделия с целью заполнения технологической карты, вносить конструкторские изменения в изготовляемое изделие, обсуждать и изменять план работы в зависимости от условий</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виды деятельности человека на производстве,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проявлять интерес к производственным процессам и профессиональной деятельности людей</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7</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17.10</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Автомобильный завод. Изделие «КамАЗ»</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конвейер</w:t>
            </w:r>
          </w:p>
          <w:p w:rsidR="00F14D43" w:rsidRDefault="00F14D43" w:rsidP="00F42EE6">
            <w:pPr>
              <w:pStyle w:val="a3"/>
              <w:rPr>
                <w:rFonts w:ascii="Times New Roman" w:hAnsi="Times New Roman"/>
                <w:sz w:val="24"/>
                <w:szCs w:val="24"/>
              </w:rPr>
            </w:pPr>
            <w:r>
              <w:rPr>
                <w:rFonts w:ascii="Times New Roman" w:hAnsi="Times New Roman"/>
                <w:sz w:val="24"/>
                <w:szCs w:val="24"/>
              </w:rPr>
              <w:t>операция</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металл</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выполнять соединения между металлическими изделиями при помощи гаечного ключа и отвертки, используя винты и гайки,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соединять в одном изделии</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проводить анализ изделия с целью заполнения технологической карты, вносить конструкторские изменения в изготовляемое изделие, обсуждать и изменять план работы в зависимости от условий</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виды деятельности человека на производстве,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проявлять интерес к производственным процессам и профессиональной деятельности людей</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8</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24.10</w:t>
            </w:r>
          </w:p>
        </w:tc>
        <w:tc>
          <w:tcPr>
            <w:tcW w:w="1842" w:type="dxa"/>
            <w:tcBorders>
              <w:top w:val="single" w:sz="4" w:space="0" w:color="000000"/>
              <w:left w:val="single" w:sz="4" w:space="0" w:color="000000"/>
              <w:bottom w:val="single" w:sz="4" w:space="0" w:color="000000"/>
              <w:right w:val="nil"/>
            </w:tcBorders>
          </w:tcPr>
          <w:p w:rsidR="00F14D43" w:rsidRDefault="00F14D43" w:rsidP="00857A08">
            <w:pPr>
              <w:spacing w:after="0" w:line="240" w:lineRule="auto"/>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Монетный двор Проект. «Медаль». Изделие «Стороны медали»</w:t>
            </w:r>
          </w:p>
          <w:p w:rsidR="00F14D43" w:rsidRDefault="00F14D43" w:rsidP="00857A08">
            <w:pPr>
              <w:spacing w:after="0" w:line="240" w:lineRule="auto"/>
              <w:rPr>
                <w:rFonts w:ascii="Times New Roman" w:eastAsia="Times New Roman" w:hAnsi="Times New Roman"/>
                <w:color w:val="000000"/>
                <w:sz w:val="24"/>
                <w:szCs w:val="24"/>
                <w:shd w:val="clear" w:color="auto" w:fill="FFFFFF"/>
                <w:lang w:eastAsia="ru-RU"/>
              </w:rPr>
            </w:pPr>
          </w:p>
          <w:p w:rsidR="00F14D43" w:rsidRPr="00857A08" w:rsidRDefault="00F14D43" w:rsidP="00857A08">
            <w:pPr>
              <w:spacing w:after="0" w:line="240" w:lineRule="auto"/>
              <w:rPr>
                <w:rFonts w:ascii="Times New Roman" w:eastAsia="Times New Roman" w:hAnsi="Times New Roman"/>
                <w:color w:val="000000"/>
                <w:sz w:val="24"/>
                <w:szCs w:val="24"/>
                <w:lang w:eastAsia="ru-RU"/>
              </w:rPr>
            </w:pP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основами чеканки моделей, особенностями формы медали. Овладевать новым приемом – теснение по фольге. Совершенствовать умение заполнять технологическую карту. Работа с металлизированной бумагой – фольгой.</w:t>
            </w:r>
          </w:p>
        </w:tc>
        <w:tc>
          <w:tcPr>
            <w:tcW w:w="2126"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знак отличия</w:t>
            </w:r>
          </w:p>
          <w:p w:rsidR="00F14D43" w:rsidRDefault="00F14D43" w:rsidP="00F42EE6">
            <w:pPr>
              <w:pStyle w:val="a3"/>
              <w:rPr>
                <w:rFonts w:ascii="Times New Roman" w:hAnsi="Times New Roman"/>
                <w:sz w:val="24"/>
                <w:szCs w:val="24"/>
              </w:rPr>
            </w:pPr>
            <w:r>
              <w:rPr>
                <w:rFonts w:ascii="Times New Roman" w:hAnsi="Times New Roman"/>
                <w:sz w:val="24"/>
                <w:szCs w:val="24"/>
              </w:rPr>
              <w:t>рельефный рисунок</w:t>
            </w:r>
          </w:p>
          <w:p w:rsidR="00F14D43" w:rsidRDefault="00F14D43" w:rsidP="00F42EE6">
            <w:pPr>
              <w:pStyle w:val="a3"/>
              <w:rPr>
                <w:rFonts w:ascii="Times New Roman" w:hAnsi="Times New Roman"/>
                <w:sz w:val="24"/>
                <w:szCs w:val="24"/>
              </w:rPr>
            </w:pPr>
            <w:r>
              <w:rPr>
                <w:rFonts w:ascii="Times New Roman" w:hAnsi="Times New Roman"/>
                <w:sz w:val="24"/>
                <w:szCs w:val="24"/>
              </w:rPr>
              <w:t>аверс</w:t>
            </w:r>
          </w:p>
          <w:p w:rsidR="00F14D43" w:rsidRDefault="00F14D43" w:rsidP="00F42EE6">
            <w:pPr>
              <w:pStyle w:val="a3"/>
              <w:rPr>
                <w:rFonts w:ascii="Times New Roman" w:hAnsi="Times New Roman"/>
                <w:sz w:val="24"/>
                <w:szCs w:val="24"/>
              </w:rPr>
            </w:pPr>
            <w:r>
              <w:rPr>
                <w:rFonts w:ascii="Times New Roman" w:hAnsi="Times New Roman"/>
                <w:sz w:val="24"/>
                <w:szCs w:val="24"/>
              </w:rPr>
              <w:t>реверс</w:t>
            </w:r>
          </w:p>
          <w:p w:rsidR="00F14D43" w:rsidRDefault="00F14D43" w:rsidP="00F42EE6">
            <w:pPr>
              <w:pStyle w:val="a3"/>
              <w:rPr>
                <w:rFonts w:ascii="Times New Roman" w:hAnsi="Times New Roman"/>
                <w:sz w:val="24"/>
                <w:szCs w:val="24"/>
              </w:rPr>
            </w:pPr>
            <w:r>
              <w:rPr>
                <w:rFonts w:ascii="Times New Roman" w:hAnsi="Times New Roman"/>
                <w:sz w:val="24"/>
                <w:szCs w:val="24"/>
              </w:rPr>
              <w:t>штамповка</w:t>
            </w:r>
          </w:p>
          <w:p w:rsidR="00F14D43" w:rsidRDefault="00F14D43" w:rsidP="00F42EE6">
            <w:pPr>
              <w:pStyle w:val="a3"/>
              <w:rPr>
                <w:rFonts w:ascii="Times New Roman" w:hAnsi="Times New Roman"/>
                <w:sz w:val="24"/>
                <w:szCs w:val="24"/>
              </w:rPr>
            </w:pPr>
            <w:r>
              <w:rPr>
                <w:rFonts w:ascii="Times New Roman" w:hAnsi="Times New Roman"/>
                <w:sz w:val="24"/>
                <w:szCs w:val="24"/>
              </w:rPr>
              <w:t>литье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тиснение</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особенности формы и оформления в зависимости от назначения медали, использовать свойства материала (мет. фольги) при изготовлении изделия, выполнять новый прием-тиснение по фольге</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выполнять новый прием-тиснение по фольге, выполнять эскизы по заданной тематике,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переносить эскиз на фольгу при помощи кальки</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этические предпочтения и ориентироваться на искусство как значимую сферу человеческой деятельности,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испытывать потребность в творческой деятельности и реализации собственных замыслов</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9</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31.10</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Монетный двор. Проект «Медаль». Изделие «Медаль»</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10</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07.11</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Фаянсовый завод. Изделия «Основа для вазы», «Ваза»</w:t>
            </w: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особенностями изготовления фаянсовой посуды. Изготовление изделия с соблюдением отдельных этапов  технологии создания изделий из фаянса. Совершенствование умений работать пластилином. Знакомство с особенностями профессиональной деятельности людей, работающих на фабриках по производству фаянса.</w:t>
            </w:r>
          </w:p>
        </w:tc>
        <w:tc>
          <w:tcPr>
            <w:tcW w:w="2126" w:type="dxa"/>
            <w:vMerge w:val="restart"/>
            <w:tcBorders>
              <w:top w:val="single" w:sz="4" w:space="0" w:color="000000"/>
              <w:left w:val="single" w:sz="4" w:space="0" w:color="000000"/>
              <w:right w:val="nil"/>
            </w:tcBorders>
          </w:tcPr>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операция, фаянс, эмблема, обжиг, глазурь, декор</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работать со скульптурным пластилином, применять приемы лепки, использовать правила работы с пластичными материалами</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выполнять эскиз конструкции и декора вазы, использовать приемы и способы работы с пластичными материалами для создания и декорирования вазы по собственному эскизу, работать над проектом, ставить цель, составлять план,</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проводить самооценку</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положительно относиться к труду и профессиональной деятельности человека на производстве,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осмыслять значение промышленных производств для жизни человека и развития нашего государства</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11</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14.11</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Фаянсовый завод. Изделия «Основа для вазы», «Ваза»</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A01112" w:rsidTr="007C42A0">
        <w:tc>
          <w:tcPr>
            <w:tcW w:w="681" w:type="dxa"/>
            <w:tcBorders>
              <w:top w:val="single" w:sz="4" w:space="0" w:color="000000"/>
              <w:left w:val="single" w:sz="4" w:space="0" w:color="000000"/>
              <w:bottom w:val="single" w:sz="4" w:space="0" w:color="000000"/>
              <w:right w:val="nil"/>
            </w:tcBorders>
          </w:tcPr>
          <w:p w:rsidR="00A01112"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A01112" w:rsidRPr="00857A08" w:rsidRDefault="00A01112" w:rsidP="00A01112">
            <w:pPr>
              <w:spacing w:after="0" w:line="240" w:lineRule="auto"/>
              <w:jc w:val="center"/>
              <w:rPr>
                <w:rFonts w:ascii="Times New Roman" w:eastAsia="Times New Roman" w:hAnsi="Times New Roman"/>
                <w:color w:val="000000"/>
                <w:sz w:val="24"/>
                <w:szCs w:val="24"/>
                <w:shd w:val="clear" w:color="auto" w:fill="FFFFFF"/>
                <w:lang w:eastAsia="ru-RU"/>
              </w:rPr>
            </w:pPr>
          </w:p>
        </w:tc>
        <w:tc>
          <w:tcPr>
            <w:tcW w:w="1842" w:type="dxa"/>
            <w:tcBorders>
              <w:top w:val="single" w:sz="4" w:space="0" w:color="000000"/>
              <w:left w:val="single" w:sz="4" w:space="0" w:color="000000"/>
              <w:bottom w:val="single" w:sz="4" w:space="0" w:color="000000"/>
              <w:right w:val="nil"/>
            </w:tcBorders>
          </w:tcPr>
          <w:p w:rsidR="00A01112" w:rsidRPr="00857A08" w:rsidRDefault="00A01112" w:rsidP="00857A08">
            <w:pPr>
              <w:spacing w:after="0" w:line="240" w:lineRule="auto"/>
              <w:rPr>
                <w:rFonts w:ascii="Times New Roman" w:eastAsia="Times New Roman" w:hAnsi="Times New Roman"/>
                <w:color w:val="000000"/>
                <w:sz w:val="24"/>
                <w:szCs w:val="24"/>
                <w:shd w:val="clear" w:color="auto" w:fill="FFFFFF"/>
                <w:lang w:eastAsia="ru-RU"/>
              </w:rPr>
            </w:pPr>
          </w:p>
        </w:tc>
        <w:tc>
          <w:tcPr>
            <w:tcW w:w="3119" w:type="dxa"/>
            <w:tcBorders>
              <w:top w:val="single" w:sz="4" w:space="0" w:color="000000"/>
              <w:left w:val="single" w:sz="4" w:space="0" w:color="000000"/>
              <w:bottom w:val="single" w:sz="4" w:space="0" w:color="000000"/>
              <w:right w:val="nil"/>
            </w:tcBorders>
          </w:tcPr>
          <w:p w:rsidR="00A01112" w:rsidRPr="00A01112" w:rsidRDefault="00A01112" w:rsidP="003B5541">
            <w:pPr>
              <w:widowControl w:val="0"/>
              <w:suppressAutoHyphens/>
              <w:autoSpaceDE w:val="0"/>
              <w:snapToGrid w:val="0"/>
              <w:spacing w:after="0" w:line="240" w:lineRule="auto"/>
              <w:rPr>
                <w:rFonts w:ascii="Times New Roman" w:eastAsia="Times New Roman" w:hAnsi="Times New Roman"/>
                <w:b/>
                <w:sz w:val="24"/>
                <w:szCs w:val="24"/>
                <w:lang w:eastAsia="ar-SA"/>
              </w:rPr>
            </w:pPr>
            <w:r>
              <w:rPr>
                <w:rFonts w:ascii="Times New Roman" w:eastAsia="Times New Roman" w:hAnsi="Times New Roman"/>
                <w:b/>
                <w:sz w:val="24"/>
                <w:szCs w:val="24"/>
                <w:lang w:val="en-US" w:eastAsia="ar-SA"/>
              </w:rPr>
              <w:t xml:space="preserve">II </w:t>
            </w:r>
            <w:r>
              <w:rPr>
                <w:rFonts w:ascii="Times New Roman" w:eastAsia="Times New Roman" w:hAnsi="Times New Roman"/>
                <w:b/>
                <w:sz w:val="24"/>
                <w:szCs w:val="24"/>
                <w:lang w:eastAsia="ar-SA"/>
              </w:rPr>
              <w:t>триместр (</w:t>
            </w:r>
            <w:r w:rsidR="007C42A0">
              <w:rPr>
                <w:rFonts w:ascii="Times New Roman" w:eastAsia="Times New Roman" w:hAnsi="Times New Roman"/>
                <w:b/>
                <w:sz w:val="24"/>
                <w:szCs w:val="24"/>
                <w:lang w:eastAsia="ar-SA"/>
              </w:rPr>
              <w:t xml:space="preserve"> 11 часов)</w:t>
            </w:r>
          </w:p>
        </w:tc>
        <w:tc>
          <w:tcPr>
            <w:tcW w:w="2126" w:type="dxa"/>
            <w:tcBorders>
              <w:top w:val="single" w:sz="4" w:space="0" w:color="000000"/>
              <w:left w:val="single" w:sz="4" w:space="0" w:color="000000"/>
              <w:bottom w:val="single" w:sz="4" w:space="0" w:color="000000"/>
              <w:right w:val="nil"/>
            </w:tcBorders>
          </w:tcPr>
          <w:p w:rsidR="00A01112" w:rsidRPr="00366942" w:rsidRDefault="00A01112"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A01112" w:rsidRDefault="00A01112"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A01112" w:rsidRDefault="00A01112" w:rsidP="00F42EE6">
            <w:pPr>
              <w:pStyle w:val="a3"/>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A01112" w:rsidRDefault="00A01112" w:rsidP="00F42EE6">
            <w:pPr>
              <w:pStyle w:val="a3"/>
              <w:rPr>
                <w:rFonts w:ascii="Times New Roman" w:hAnsi="Times New Roman"/>
                <w:sz w:val="24"/>
                <w:szCs w:val="24"/>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A01112">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12</w:t>
            </w:r>
            <w:r w:rsidR="00A01112">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28.11</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Швейная фабрика. Изделие «Прихватка»</w:t>
            </w:r>
          </w:p>
        </w:tc>
        <w:tc>
          <w:tcPr>
            <w:tcW w:w="3119" w:type="dxa"/>
            <w:tcBorders>
              <w:top w:val="single" w:sz="4" w:space="0" w:color="000000"/>
              <w:left w:val="single" w:sz="4" w:space="0" w:color="000000"/>
              <w:bottom w:val="single" w:sz="4" w:space="0" w:color="000000"/>
              <w:right w:val="nil"/>
            </w:tcBorders>
          </w:tcPr>
          <w:p w:rsidR="00F14D43" w:rsidRPr="00366942"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технологией производственного  процесса на швейной фабрике и профессиональной деятельностью людей. Определение размера одежды при помощи сантиметра, создание лекала и изготовление изделия с повторением элементов технологического процесса швейного производства.</w:t>
            </w:r>
          </w:p>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Работа с текстильными материалами. Соблюдение правил работы с иглой, ножницами, циркулем.</w:t>
            </w:r>
          </w:p>
        </w:tc>
        <w:tc>
          <w:tcPr>
            <w:tcW w:w="2126" w:type="dxa"/>
            <w:tcBorders>
              <w:top w:val="single" w:sz="4" w:space="0" w:color="000000"/>
              <w:left w:val="single" w:sz="4" w:space="0" w:color="000000"/>
              <w:bottom w:val="single" w:sz="4" w:space="0" w:color="000000"/>
              <w:right w:val="nil"/>
            </w:tcBorders>
          </w:tcPr>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Профессии: изготовитель лекал, раскройщик, оператор швейного производства, утюжильщик.</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при помощи мерки свой размер, соблюдать правила работы с иглой, ножницами, циркулем, различать и применять ручные швы в практической работе</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анализировать технологию изготовления одежды, определять технологические этапы, различать способ и результат действий, оценивать свою деятельность в групповой парной работе</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значение производства для экономического развития страны и нашего региона,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уважительно относиться к людям и результатам их деятельности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13</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05.12</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Швейная фабрика. Изделия «Новогодняя игрушка», «Птичка»</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Освоение технологии создания мягкой игрушки. Использование умений самостоятельно определять размер деталей по слайдовому плану, создавать лекало и выполнять при помощи него разметку деталей. Соблюдать правила работы с иглой, ножницами, циркулем. Самостоятельно составлять план изготовления изделия. Изготавливать разные виды изделий с использованием одной технологии.</w:t>
            </w:r>
          </w:p>
        </w:tc>
        <w:tc>
          <w:tcPr>
            <w:tcW w:w="2126" w:type="dxa"/>
            <w:tcBorders>
              <w:top w:val="single" w:sz="4" w:space="0" w:color="000000"/>
              <w:left w:val="single" w:sz="4" w:space="0" w:color="000000"/>
              <w:bottom w:val="single" w:sz="4" w:space="0" w:color="000000"/>
              <w:right w:val="nil"/>
            </w:tcBorders>
          </w:tcPr>
          <w:p w:rsidR="00F14D43" w:rsidRPr="00366942"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К</w:t>
            </w:r>
            <w:r w:rsidRPr="00366942">
              <w:rPr>
                <w:rFonts w:ascii="Times New Roman" w:eastAsia="Times New Roman" w:hAnsi="Times New Roman"/>
                <w:sz w:val="24"/>
                <w:szCs w:val="24"/>
                <w:lang w:eastAsia="ar-SA"/>
              </w:rPr>
              <w:t>устарное производство, массовое производство, швейная фабрика, лекало, транспортер, мерка, размер</w:t>
            </w:r>
            <w:r>
              <w:rPr>
                <w:rFonts w:ascii="Times New Roman" w:eastAsia="Times New Roman" w:hAnsi="Times New Roman"/>
                <w:sz w:val="24"/>
                <w:szCs w:val="24"/>
                <w:lang w:eastAsia="ar-SA"/>
              </w:rPr>
              <w:t>, мягкая игрушка</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использовать в практической работе технологию создания мягкой игрушки, выполнять шов «вперед иголку», сочетать различные виды материалов для создания одного изделия, определять размеры деталей по чертежу и вычерчивать лекало при помощи циркуля</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анализировать технологию изготовления мягкой игрушки, определять технологические этапы,  различать способ и результат действий, оценивать свою деятельность в групповой парной работе</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значение производства для экономического развития страны и нашего региона,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уважительно относиться к людям и результатам их деятельности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14</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12.12</w:t>
            </w:r>
          </w:p>
        </w:tc>
        <w:tc>
          <w:tcPr>
            <w:tcW w:w="1842" w:type="dxa"/>
            <w:tcBorders>
              <w:top w:val="single" w:sz="4" w:space="0" w:color="000000"/>
              <w:left w:val="single" w:sz="4" w:space="0" w:color="000000"/>
              <w:bottom w:val="single" w:sz="4" w:space="0" w:color="000000"/>
              <w:right w:val="nil"/>
            </w:tcBorders>
          </w:tcPr>
          <w:p w:rsidR="00F14D43" w:rsidRDefault="00F14D43" w:rsidP="00857A08">
            <w:pPr>
              <w:spacing w:after="0" w:line="240" w:lineRule="auto"/>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Обувная фабрика. Изделие «Модель детской летней обуви»</w:t>
            </w:r>
          </w:p>
          <w:p w:rsidR="00F14D43" w:rsidRPr="00857A08" w:rsidRDefault="00F14D43" w:rsidP="00857A08">
            <w:pPr>
              <w:spacing w:after="0" w:line="240" w:lineRule="auto"/>
              <w:rPr>
                <w:rFonts w:ascii="Times New Roman" w:eastAsia="Times New Roman" w:hAnsi="Times New Roman"/>
                <w:color w:val="000000"/>
                <w:sz w:val="24"/>
                <w:szCs w:val="24"/>
                <w:lang w:eastAsia="ru-RU"/>
              </w:rPr>
            </w:pP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66942">
              <w:rPr>
                <w:rFonts w:ascii="Times New Roman" w:eastAsia="Times New Roman" w:hAnsi="Times New Roman"/>
                <w:sz w:val="24"/>
                <w:szCs w:val="24"/>
                <w:lang w:eastAsia="ar-SA"/>
              </w:rPr>
              <w:t>Знакомство с историей создания обуви. Виды материалов, используемых для производства обуви. Виды обуви и ее назначение. Знакомство с технологическим процессом производства обуви (конструкция, последовательность операций). Как снимать мерку с ноги и определять по таблице размер обуви. Создание моделей обуви из бумаги (имитация производственного процесса). Закрепление знания о видах бумаги, приемах и способах работы с ней.</w:t>
            </w:r>
          </w:p>
        </w:tc>
        <w:tc>
          <w:tcPr>
            <w:tcW w:w="2126" w:type="dxa"/>
            <w:vMerge w:val="restart"/>
            <w:tcBorders>
              <w:top w:val="single" w:sz="4" w:space="0" w:color="000000"/>
              <w:left w:val="single" w:sz="4" w:space="0" w:color="000000"/>
              <w:right w:val="nil"/>
            </w:tcBorders>
          </w:tcPr>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Профессия: обувщик.</w:t>
            </w:r>
          </w:p>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Понятия: обувь, обувная пара, натуральные материалы, искусственные материалы, синтетические материалы, модельная обувь, размер обуви.</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классифицировать виды обуви, различать основные профессии обувного производства, снимать мерки и определять свой размер</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определять свой размер, выполнять самостоятельно разметку и раскрой детали изделия,</w:t>
            </w:r>
          </w:p>
          <w:p w:rsidR="00F14D43" w:rsidRDefault="00F14D43" w:rsidP="00F42EE6">
            <w:pPr>
              <w:pStyle w:val="a3"/>
              <w:rPr>
                <w:rFonts w:ascii="Times New Roman" w:hAnsi="Times New Roman"/>
                <w:sz w:val="24"/>
                <w:szCs w:val="24"/>
              </w:rPr>
            </w:pPr>
            <w:r>
              <w:rPr>
                <w:rFonts w:ascii="Times New Roman" w:hAnsi="Times New Roman"/>
                <w:sz w:val="24"/>
                <w:szCs w:val="24"/>
              </w:rPr>
              <w:t>соблюдать правила работы с клеем и ножницами,</w:t>
            </w:r>
          </w:p>
          <w:p w:rsidR="00F14D43" w:rsidRDefault="00F14D43" w:rsidP="00F42EE6">
            <w:pPr>
              <w:pStyle w:val="a3"/>
              <w:rPr>
                <w:rFonts w:ascii="Times New Roman" w:hAnsi="Times New Roman"/>
                <w:sz w:val="24"/>
                <w:szCs w:val="24"/>
              </w:rPr>
            </w:pPr>
            <w:r>
              <w:rPr>
                <w:rFonts w:ascii="Times New Roman" w:hAnsi="Times New Roman"/>
                <w:sz w:val="24"/>
                <w:szCs w:val="24"/>
              </w:rPr>
              <w:t>оценивать свою деятельность в парной работе, проводить контроль и рефлексию своих действий самостоятельно</w:t>
            </w:r>
          </w:p>
          <w:p w:rsidR="00F14D43" w:rsidRPr="00325716" w:rsidRDefault="00F14D43" w:rsidP="00F42EE6">
            <w:pPr>
              <w:pStyle w:val="a3"/>
              <w:rPr>
                <w:rFonts w:ascii="Times New Roman" w:hAnsi="Times New Roman"/>
                <w:sz w:val="24"/>
                <w:szCs w:val="24"/>
              </w:rPr>
            </w:pP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проявлять уважение и интерес к труду и профессиональной деятельности человека на производстве,</w:t>
            </w:r>
          </w:p>
          <w:p w:rsidR="00F14D43" w:rsidRDefault="00F14D43" w:rsidP="00F42EE6">
            <w:pPr>
              <w:pStyle w:val="a3"/>
              <w:rPr>
                <w:rFonts w:ascii="Times New Roman" w:hAnsi="Times New Roman"/>
                <w:sz w:val="24"/>
                <w:szCs w:val="24"/>
              </w:rPr>
            </w:pPr>
            <w:r>
              <w:rPr>
                <w:rFonts w:ascii="Times New Roman" w:hAnsi="Times New Roman"/>
                <w:sz w:val="24"/>
                <w:szCs w:val="24"/>
              </w:rPr>
              <w:t>использовать навыки, полученные на уроке для самообслуживания,</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бережно и уважительно относиться к окружающей среде</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15</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19.12</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Обувная фабрика. Изделие «Модель детской летней обуви»</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16</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26.12</w:t>
            </w:r>
          </w:p>
        </w:tc>
        <w:tc>
          <w:tcPr>
            <w:tcW w:w="1842" w:type="dxa"/>
            <w:tcBorders>
              <w:top w:val="single" w:sz="4" w:space="0" w:color="000000"/>
              <w:left w:val="single" w:sz="4" w:space="0" w:color="000000"/>
              <w:bottom w:val="single" w:sz="4" w:space="0" w:color="000000"/>
              <w:right w:val="nil"/>
            </w:tcBorders>
          </w:tcPr>
          <w:p w:rsidR="00F14D43" w:rsidRDefault="00F14D43" w:rsidP="00857A08">
            <w:pPr>
              <w:spacing w:after="0" w:line="240" w:lineRule="auto"/>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Деревообрабатывающее производство. Изделие «Лесенка-опора для растений»</w:t>
            </w:r>
          </w:p>
          <w:p w:rsidR="00F14D43" w:rsidRDefault="00F14D43" w:rsidP="00857A08">
            <w:pPr>
              <w:spacing w:after="0" w:line="240" w:lineRule="auto"/>
              <w:rPr>
                <w:rFonts w:ascii="Times New Roman" w:eastAsia="Times New Roman" w:hAnsi="Times New Roman"/>
                <w:color w:val="000000"/>
                <w:sz w:val="24"/>
                <w:szCs w:val="24"/>
                <w:shd w:val="clear" w:color="auto" w:fill="FFFFFF"/>
                <w:lang w:eastAsia="ru-RU"/>
              </w:rPr>
            </w:pPr>
          </w:p>
          <w:p w:rsidR="00F14D43" w:rsidRPr="00857A08" w:rsidRDefault="00F14D43" w:rsidP="00857A08">
            <w:pPr>
              <w:spacing w:after="0" w:line="240" w:lineRule="auto"/>
              <w:rPr>
                <w:rFonts w:ascii="Times New Roman" w:eastAsia="Times New Roman" w:hAnsi="Times New Roman"/>
                <w:color w:val="000000"/>
                <w:sz w:val="24"/>
                <w:szCs w:val="24"/>
                <w:lang w:eastAsia="ru-RU"/>
              </w:rPr>
            </w:pP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Знакомство с новым материалом – древесиной, правилами работы со столярным ножом и последовательностью изготовления изделий из древесины. Различать виды пиломатериалов и способы их производства. Знакомство со свойствами древесины. Осмысление значения древесины для производства и жизни человека. Изготовление изделия из реек. Самостоятельное декорирование. Работа с древесиной. Конструирование</w:t>
            </w:r>
          </w:p>
        </w:tc>
        <w:tc>
          <w:tcPr>
            <w:tcW w:w="2126" w:type="dxa"/>
            <w:vMerge w:val="restart"/>
            <w:tcBorders>
              <w:top w:val="single" w:sz="4" w:space="0" w:color="000000"/>
              <w:left w:val="single" w:sz="4" w:space="0" w:color="000000"/>
              <w:right w:val="nil"/>
            </w:tcBorders>
          </w:tcPr>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Профессия: столяр.</w:t>
            </w:r>
          </w:p>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Понятия: древесина, пиломатериалы, текстура, нож-косяк.</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 xml:space="preserve">различать инструменты по работе с древесиной, </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обрабатывать  рейки при помощи шлифовальной шкурки и соединять изделия с помощью клея, использовать различные материалы</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различать виды пиломатериалов и способы их производства,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декорировать изделие по собственному замыслу, работать над проектом, составлять план, проводить защиту проекта</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значение производства для экономического развития страны и нашего региона,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 xml:space="preserve">уважительно относиться к людям и результатам их деятельности </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17</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16.01</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Деревообрабатывающее производство. Изделие «Лесенка-опора для растений»</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18</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23.01</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A64A7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 xml:space="preserve"> Кондитерская фабрика. Изделие «Пирожное “Картошка”»</w:t>
            </w:r>
          </w:p>
        </w:tc>
        <w:tc>
          <w:tcPr>
            <w:tcW w:w="3119" w:type="dxa"/>
            <w:vMerge w:val="restart"/>
            <w:tcBorders>
              <w:top w:val="single" w:sz="4" w:space="0" w:color="000000"/>
              <w:left w:val="single" w:sz="4" w:space="0" w:color="000000"/>
              <w:right w:val="nil"/>
            </w:tcBorders>
          </w:tcPr>
          <w:p w:rsidR="00F14D43"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 xml:space="preserve">Знакомство с историей и технологией производства кондитерских изделий, технологией производства кондитерских изделий, технологией производства шоколада из какао-бобов. Знакомство с профессиями людей, работающих на кондитерских фабриках. Информация о производителе </w:t>
            </w:r>
            <w:r>
              <w:rPr>
                <w:rFonts w:ascii="Times New Roman" w:eastAsia="Times New Roman" w:hAnsi="Times New Roman"/>
                <w:sz w:val="24"/>
                <w:szCs w:val="24"/>
                <w:lang w:eastAsia="ar-SA"/>
              </w:rPr>
              <w:t>и составе продукта на этикетке.</w:t>
            </w:r>
          </w:p>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Приготовление пирожного «картошка» и шоколадного печенья. Правила поведения при приготовлении пищи. Правила пользования газовой плитой.</w:t>
            </w:r>
          </w:p>
        </w:tc>
        <w:tc>
          <w:tcPr>
            <w:tcW w:w="2126" w:type="dxa"/>
            <w:vMerge w:val="restart"/>
            <w:tcBorders>
              <w:top w:val="single" w:sz="4" w:space="0" w:color="000000"/>
              <w:left w:val="single" w:sz="4" w:space="0" w:color="000000"/>
              <w:right w:val="nil"/>
            </w:tcBorders>
          </w:tcPr>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Профессии: кондитер, технолог-кондитер.</w:t>
            </w:r>
          </w:p>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 xml:space="preserve">Понятия: какао-бобы, какао-крупка, какао - тертое, какао-масло, </w:t>
            </w:r>
            <w:proofErr w:type="spellStart"/>
            <w:r w:rsidRPr="00387D50">
              <w:rPr>
                <w:rFonts w:ascii="Times New Roman" w:eastAsia="Times New Roman" w:hAnsi="Times New Roman"/>
                <w:sz w:val="24"/>
                <w:szCs w:val="24"/>
                <w:lang w:eastAsia="ar-SA"/>
              </w:rPr>
              <w:t>конширование</w:t>
            </w:r>
            <w:proofErr w:type="spellEnd"/>
            <w:r w:rsidRPr="00387D50">
              <w:rPr>
                <w:rFonts w:ascii="Times New Roman" w:eastAsia="Times New Roman" w:hAnsi="Times New Roman"/>
                <w:sz w:val="24"/>
                <w:szCs w:val="24"/>
                <w:lang w:eastAsia="ar-SA"/>
              </w:rPr>
              <w:t>.</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применять правила поведения при приготовлении при пищи, различать основные профессии кондитерского производства</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работать над проектом, ставить цель, составлять план, определяя задачи каждого этапа работы над изделием,</w:t>
            </w:r>
          </w:p>
          <w:p w:rsidR="00F14D43" w:rsidRDefault="00F14D43" w:rsidP="00F42EE6">
            <w:pPr>
              <w:pStyle w:val="a3"/>
              <w:rPr>
                <w:rFonts w:ascii="Times New Roman" w:hAnsi="Times New Roman"/>
                <w:sz w:val="24"/>
                <w:szCs w:val="24"/>
              </w:rPr>
            </w:pPr>
            <w:r>
              <w:rPr>
                <w:rFonts w:ascii="Times New Roman" w:hAnsi="Times New Roman"/>
                <w:sz w:val="24"/>
                <w:szCs w:val="24"/>
              </w:rPr>
              <w:t>готовить пирожное, печенье, соблюдать правила гигиены,</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обсуждать и изменять план работы в зависимости от условий</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осмыслять значение взаимопомощи при выполнении изделия,</w:t>
            </w:r>
          </w:p>
          <w:p w:rsidR="00F14D43" w:rsidRDefault="00F14D43" w:rsidP="00F42EE6">
            <w:pPr>
              <w:pStyle w:val="a3"/>
              <w:rPr>
                <w:rFonts w:ascii="Times New Roman" w:hAnsi="Times New Roman"/>
                <w:sz w:val="24"/>
                <w:szCs w:val="24"/>
              </w:rPr>
            </w:pPr>
            <w:r>
              <w:rPr>
                <w:rFonts w:ascii="Times New Roman" w:hAnsi="Times New Roman"/>
                <w:sz w:val="24"/>
                <w:szCs w:val="24"/>
              </w:rPr>
              <w:t>испытывать чувство ответственности, долга, сопереживания</w:t>
            </w:r>
          </w:p>
          <w:p w:rsidR="00F14D43" w:rsidRDefault="00F14D43" w:rsidP="00F42EE6">
            <w:pPr>
              <w:pStyle w:val="a3"/>
              <w:rPr>
                <w:rFonts w:ascii="Times New Roman" w:hAnsi="Times New Roman"/>
                <w:sz w:val="24"/>
                <w:szCs w:val="24"/>
              </w:rPr>
            </w:pPr>
            <w:r>
              <w:rPr>
                <w:rFonts w:ascii="Times New Roman" w:hAnsi="Times New Roman"/>
                <w:sz w:val="24"/>
                <w:szCs w:val="24"/>
              </w:rPr>
              <w:t xml:space="preserve">использовать навыки самообслуживания, </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полученные на уроке повседневной жизни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19</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30.01</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A64A7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 xml:space="preserve"> Кондитерская фабрика. Изделие</w:t>
            </w:r>
            <w:r w:rsidRPr="00857A08">
              <w:rPr>
                <w:rFonts w:ascii="Times New Roman" w:eastAsia="Times New Roman" w:hAnsi="Times New Roman"/>
                <w:color w:val="000000"/>
                <w:sz w:val="24"/>
                <w:szCs w:val="24"/>
                <w:shd w:val="clear" w:color="auto" w:fill="FFFFFF"/>
                <w:lang w:eastAsia="ru-RU"/>
              </w:rPr>
              <w:t xml:space="preserve"> «Шоколадное печенье»</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20</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06.02</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Бытовая техника Изделие «Настольная лампа»</w:t>
            </w: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Знакомство с понятием «бытовая техника» и ее значением в жизни людей. Правила эксплуатации бытовой техники, работы с электричеством, знакомство с действием простой электрической цепи, работа с батарейкой. Сборка простой электрической цепи. Практическое использование электрической цепи на примере сборки настольной лампы, правила утилизации батареек. Освоение приемов работы в технике «витраж». Абажур/ плафон для настольной лампы.</w:t>
            </w:r>
            <w:r>
              <w:rPr>
                <w:rFonts w:ascii="Times New Roman" w:eastAsia="Times New Roman" w:hAnsi="Times New Roman"/>
                <w:sz w:val="24"/>
                <w:szCs w:val="24"/>
                <w:lang w:eastAsia="ar-SA"/>
              </w:rPr>
              <w:t xml:space="preserve"> </w:t>
            </w:r>
            <w:r w:rsidRPr="00387D50">
              <w:rPr>
                <w:rFonts w:ascii="Times New Roman" w:eastAsia="Times New Roman" w:hAnsi="Times New Roman"/>
                <w:sz w:val="24"/>
                <w:szCs w:val="24"/>
                <w:lang w:eastAsia="ar-SA"/>
              </w:rPr>
              <w:t>Практическая работа: «Тест «Правила эксплуатации электронагревательных приборов»».</w:t>
            </w:r>
          </w:p>
        </w:tc>
        <w:tc>
          <w:tcPr>
            <w:tcW w:w="2126" w:type="dxa"/>
            <w:vMerge w:val="restart"/>
            <w:tcBorders>
              <w:top w:val="single" w:sz="4" w:space="0" w:color="000000"/>
              <w:left w:val="single" w:sz="4" w:space="0" w:color="000000"/>
              <w:right w:val="nil"/>
            </w:tcBorders>
          </w:tcPr>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Профессии: слесарь-электрик, электрик, электромонтер.</w:t>
            </w:r>
          </w:p>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Понятия: бытовая техника, бытовое электрооборудование, источник электрической энергии, электрическая цепь, инструкция по эксплуатации, абажур, витраж.</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классифицировать бытовую технику, понимать значение использования бытовой техники человеком, собирать простую электрическую цепь при выполнении практической работы</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собирать модель лампы на основе простой электрической цепи, анализировать инструкцию по эксплуатации бытовой техники, заполнять технологическую карту, осуществлять выбор наиболее рациональных способов решения практических задач в соответствии с конкретными условиями</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бережно относиться к результату профессиональной деятельности человека,</w:t>
            </w:r>
          </w:p>
          <w:p w:rsidR="00F14D43" w:rsidRDefault="00F14D43" w:rsidP="00F42EE6">
            <w:pPr>
              <w:pStyle w:val="a3"/>
              <w:rPr>
                <w:rFonts w:ascii="Times New Roman" w:hAnsi="Times New Roman"/>
                <w:sz w:val="24"/>
                <w:szCs w:val="24"/>
              </w:rPr>
            </w:pPr>
            <w:r>
              <w:rPr>
                <w:rFonts w:ascii="Times New Roman" w:hAnsi="Times New Roman"/>
                <w:sz w:val="24"/>
                <w:szCs w:val="24"/>
              </w:rPr>
              <w:t>проявлять интерес</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к поисковой и исследовательской деятельности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21</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13.02</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Бытовая техника Изделие «Абажур» Сборка настольной лампы</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22</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20.02</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Тепличное хозяйство Изделие «Цветы для школьной клумбы»</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Знакомство с видами и конструкциями теплиц. Осмысление значения теплиц для жизнедеятельности человека. Выбор семян для выращивания рассады, использование информации на пакетике для определения условий выращивания растения. Уход за растениями. Создание мини-теплицы, посадка семян цветов. Выращивание рассады в домашних условиях, уход за рассадой.</w:t>
            </w:r>
          </w:p>
        </w:tc>
        <w:tc>
          <w:tcPr>
            <w:tcW w:w="2126" w:type="dxa"/>
            <w:tcBorders>
              <w:top w:val="single" w:sz="4" w:space="0" w:color="000000"/>
              <w:left w:val="single" w:sz="4" w:space="0" w:color="000000"/>
              <w:bottom w:val="single" w:sz="4" w:space="0" w:color="000000"/>
              <w:right w:val="nil"/>
            </w:tcBorders>
          </w:tcPr>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Профессии: агроном, овощевод.</w:t>
            </w:r>
          </w:p>
          <w:p w:rsidR="00F14D43" w:rsidRPr="00387D50"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87D50">
              <w:rPr>
                <w:rFonts w:ascii="Times New Roman" w:eastAsia="Times New Roman" w:hAnsi="Times New Roman"/>
                <w:sz w:val="24"/>
                <w:szCs w:val="24"/>
                <w:lang w:eastAsia="ar-SA"/>
              </w:rPr>
              <w:t>Понятия: теплица, тепличное хозяйство, микроклимат, рассада, агротехника.</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составлять рассказ об особенностях профессиональной деятельности агронома и овощевода, понимать основные сферы деятельности тепличного хозяйства</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самостоятельно заполнять технологическую карту, выполнять посадку семян цветов,</w:t>
            </w:r>
          </w:p>
          <w:p w:rsidR="00F14D43" w:rsidRDefault="00F14D43" w:rsidP="00F42EE6">
            <w:pPr>
              <w:pStyle w:val="a3"/>
              <w:rPr>
                <w:rFonts w:ascii="Times New Roman" w:hAnsi="Times New Roman"/>
                <w:sz w:val="24"/>
                <w:szCs w:val="24"/>
              </w:rPr>
            </w:pPr>
            <w:r>
              <w:rPr>
                <w:rFonts w:ascii="Times New Roman" w:hAnsi="Times New Roman"/>
                <w:sz w:val="24"/>
                <w:szCs w:val="24"/>
              </w:rPr>
              <w:t>подготавливать почву для выращивания рассады, высаживать семена цветов,</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правильность выполнения действий и вносить необходимые коррективы в процесс выполнения проекта</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бережно относиться к результату профессиональной деятельности человека,</w:t>
            </w:r>
          </w:p>
          <w:p w:rsidR="00F14D43" w:rsidRDefault="00F14D43" w:rsidP="00F42EE6">
            <w:pPr>
              <w:pStyle w:val="a3"/>
              <w:rPr>
                <w:rFonts w:ascii="Times New Roman" w:hAnsi="Times New Roman"/>
                <w:sz w:val="24"/>
                <w:szCs w:val="24"/>
              </w:rPr>
            </w:pPr>
            <w:r>
              <w:rPr>
                <w:rFonts w:ascii="Times New Roman" w:hAnsi="Times New Roman"/>
                <w:sz w:val="24"/>
                <w:szCs w:val="24"/>
              </w:rPr>
              <w:t>проявлять интерес</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 xml:space="preserve">к поисковой и исследовательской деятельности </w:t>
            </w:r>
          </w:p>
        </w:tc>
      </w:tr>
      <w:tr w:rsidR="007C42A0" w:rsidTr="007C42A0">
        <w:tc>
          <w:tcPr>
            <w:tcW w:w="681" w:type="dxa"/>
            <w:tcBorders>
              <w:top w:val="single" w:sz="4" w:space="0" w:color="000000"/>
              <w:left w:val="single" w:sz="4" w:space="0" w:color="000000"/>
              <w:bottom w:val="single" w:sz="4" w:space="0" w:color="000000"/>
              <w:right w:val="nil"/>
            </w:tcBorders>
          </w:tcPr>
          <w:p w:rsidR="007C42A0" w:rsidRPr="00857A08" w:rsidRDefault="007C42A0" w:rsidP="007C42A0">
            <w:pPr>
              <w:spacing w:after="0" w:line="240" w:lineRule="auto"/>
              <w:jc w:val="center"/>
              <w:rPr>
                <w:rFonts w:ascii="Times New Roman" w:eastAsia="Times New Roman" w:hAnsi="Times New Roman"/>
                <w:color w:val="000000"/>
                <w:sz w:val="24"/>
                <w:szCs w:val="24"/>
                <w:shd w:val="clear" w:color="auto" w:fill="FFFFFF"/>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7C42A0"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p>
        </w:tc>
        <w:tc>
          <w:tcPr>
            <w:tcW w:w="1842" w:type="dxa"/>
            <w:tcBorders>
              <w:top w:val="single" w:sz="4" w:space="0" w:color="000000"/>
              <w:left w:val="single" w:sz="4" w:space="0" w:color="000000"/>
              <w:bottom w:val="single" w:sz="4" w:space="0" w:color="000000"/>
              <w:right w:val="nil"/>
            </w:tcBorders>
          </w:tcPr>
          <w:p w:rsidR="007C42A0" w:rsidRPr="007C42A0" w:rsidRDefault="007C42A0" w:rsidP="00857A08">
            <w:pPr>
              <w:spacing w:after="0" w:line="240" w:lineRule="auto"/>
              <w:rPr>
                <w:rFonts w:ascii="Times New Roman" w:eastAsia="Times New Roman" w:hAnsi="Times New Roman"/>
                <w:b/>
                <w:color w:val="000000"/>
                <w:sz w:val="24"/>
                <w:szCs w:val="24"/>
                <w:shd w:val="clear" w:color="auto" w:fill="FFFFFF"/>
                <w:lang w:eastAsia="ru-RU"/>
              </w:rPr>
            </w:pPr>
          </w:p>
        </w:tc>
        <w:tc>
          <w:tcPr>
            <w:tcW w:w="3119" w:type="dxa"/>
            <w:tcBorders>
              <w:top w:val="single" w:sz="4" w:space="0" w:color="000000"/>
              <w:left w:val="single" w:sz="4" w:space="0" w:color="000000"/>
              <w:bottom w:val="single" w:sz="4" w:space="0" w:color="000000"/>
              <w:right w:val="nil"/>
            </w:tcBorders>
          </w:tcPr>
          <w:p w:rsidR="007C42A0" w:rsidRPr="00A87EB4" w:rsidRDefault="007C42A0" w:rsidP="003B5541">
            <w:pPr>
              <w:widowControl w:val="0"/>
              <w:suppressAutoHyphens/>
              <w:autoSpaceDE w:val="0"/>
              <w:snapToGrid w:val="0"/>
              <w:spacing w:after="0" w:line="240" w:lineRule="auto"/>
              <w:rPr>
                <w:rFonts w:ascii="Times New Roman" w:eastAsia="Times New Roman" w:hAnsi="Times New Roman"/>
                <w:b/>
                <w:sz w:val="24"/>
                <w:szCs w:val="24"/>
                <w:lang w:eastAsia="ar-SA"/>
              </w:rPr>
            </w:pPr>
            <w:r w:rsidRPr="007C42A0">
              <w:rPr>
                <w:rFonts w:ascii="Times New Roman" w:eastAsia="Times New Roman" w:hAnsi="Times New Roman"/>
                <w:b/>
                <w:sz w:val="24"/>
                <w:szCs w:val="24"/>
                <w:lang w:val="en-US" w:eastAsia="ar-SA"/>
              </w:rPr>
              <w:t xml:space="preserve">III </w:t>
            </w:r>
            <w:proofErr w:type="spellStart"/>
            <w:r w:rsidRPr="007C42A0">
              <w:rPr>
                <w:rFonts w:ascii="Times New Roman" w:eastAsia="Times New Roman" w:hAnsi="Times New Roman"/>
                <w:b/>
                <w:sz w:val="24"/>
                <w:szCs w:val="24"/>
                <w:lang w:val="en-US" w:eastAsia="ar-SA"/>
              </w:rPr>
              <w:t>триместр</w:t>
            </w:r>
            <w:proofErr w:type="spellEnd"/>
            <w:r w:rsidRPr="007C42A0">
              <w:rPr>
                <w:rFonts w:ascii="Times New Roman" w:eastAsia="Times New Roman" w:hAnsi="Times New Roman"/>
                <w:b/>
                <w:sz w:val="24"/>
                <w:szCs w:val="24"/>
                <w:lang w:val="en-US" w:eastAsia="ar-SA"/>
              </w:rPr>
              <w:t xml:space="preserve"> (</w:t>
            </w:r>
            <w:r w:rsidR="00A87EB4">
              <w:rPr>
                <w:rFonts w:ascii="Times New Roman" w:eastAsia="Times New Roman" w:hAnsi="Times New Roman"/>
                <w:b/>
                <w:sz w:val="24"/>
                <w:szCs w:val="24"/>
                <w:lang w:eastAsia="ar-SA"/>
              </w:rPr>
              <w:t>12 часов)</w:t>
            </w:r>
          </w:p>
        </w:tc>
        <w:tc>
          <w:tcPr>
            <w:tcW w:w="2126" w:type="dxa"/>
            <w:tcBorders>
              <w:top w:val="single" w:sz="4" w:space="0" w:color="000000"/>
              <w:left w:val="single" w:sz="4" w:space="0" w:color="000000"/>
              <w:bottom w:val="single" w:sz="4" w:space="0" w:color="000000"/>
              <w:right w:val="nil"/>
            </w:tcBorders>
          </w:tcPr>
          <w:p w:rsidR="007C42A0" w:rsidRPr="00387D50" w:rsidRDefault="007C42A0"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7C42A0" w:rsidRDefault="007C42A0"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7C42A0" w:rsidRDefault="007C42A0" w:rsidP="00F42EE6">
            <w:pPr>
              <w:pStyle w:val="a3"/>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7C42A0" w:rsidRDefault="007C42A0" w:rsidP="00F42EE6">
            <w:pPr>
              <w:pStyle w:val="a3"/>
              <w:rPr>
                <w:rFonts w:ascii="Times New Roman" w:hAnsi="Times New Roman"/>
                <w:sz w:val="24"/>
                <w:szCs w:val="24"/>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23</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27.02</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Водоканал. Изделия «Фильтр для очистки воды», «</w:t>
            </w:r>
            <w:proofErr w:type="spellStart"/>
            <w:r w:rsidRPr="00857A08">
              <w:rPr>
                <w:rFonts w:ascii="Times New Roman" w:eastAsia="Times New Roman" w:hAnsi="Times New Roman"/>
                <w:color w:val="000000"/>
                <w:sz w:val="24"/>
                <w:szCs w:val="24"/>
                <w:shd w:val="clear" w:color="auto" w:fill="FFFFFF"/>
                <w:lang w:eastAsia="ru-RU"/>
              </w:rPr>
              <w:t>Струемер</w:t>
            </w:r>
            <w:proofErr w:type="spellEnd"/>
            <w:r w:rsidRPr="00857A08">
              <w:rPr>
                <w:rFonts w:ascii="Times New Roman" w:eastAsia="Times New Roman" w:hAnsi="Times New Roman"/>
                <w:color w:val="000000"/>
                <w:sz w:val="24"/>
                <w:szCs w:val="24"/>
                <w:shd w:val="clear" w:color="auto" w:fill="FFFFFF"/>
                <w:lang w:eastAsia="ru-RU"/>
              </w:rPr>
              <w:t>»</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Знакомство с системой водоснабжения города. Значение воды в жизни человека и растений. Осмысление важности экономного расходования воды. Познакомить со способом фильтрации воды и способом экономного расходования воды, определение количества расходуемой воды при помощи струи метра.</w:t>
            </w:r>
          </w:p>
        </w:tc>
        <w:tc>
          <w:tcPr>
            <w:tcW w:w="2126" w:type="dxa"/>
            <w:tcBorders>
              <w:top w:val="single" w:sz="4" w:space="0" w:color="000000"/>
              <w:left w:val="single" w:sz="4" w:space="0" w:color="000000"/>
              <w:bottom w:val="single" w:sz="4" w:space="0" w:color="000000"/>
              <w:right w:val="nil"/>
            </w:tcBorders>
          </w:tcPr>
          <w:p w:rsidR="00F14D43" w:rsidRPr="004236A4"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В</w:t>
            </w:r>
            <w:r w:rsidRPr="004236A4">
              <w:rPr>
                <w:rFonts w:ascii="Times New Roman" w:eastAsia="Times New Roman" w:hAnsi="Times New Roman"/>
                <w:sz w:val="24"/>
                <w:szCs w:val="24"/>
                <w:lang w:eastAsia="ar-SA"/>
              </w:rPr>
              <w:t xml:space="preserve">одоканал, </w:t>
            </w:r>
            <w:proofErr w:type="spellStart"/>
            <w:r w:rsidRPr="004236A4">
              <w:rPr>
                <w:rFonts w:ascii="Times New Roman" w:eastAsia="Times New Roman" w:hAnsi="Times New Roman"/>
                <w:sz w:val="24"/>
                <w:szCs w:val="24"/>
                <w:lang w:eastAsia="ar-SA"/>
              </w:rPr>
              <w:t>струемер</w:t>
            </w:r>
            <w:proofErr w:type="spellEnd"/>
            <w:r w:rsidRPr="004236A4">
              <w:rPr>
                <w:rFonts w:ascii="Times New Roman" w:eastAsia="Times New Roman" w:hAnsi="Times New Roman"/>
                <w:sz w:val="24"/>
                <w:szCs w:val="24"/>
                <w:lang w:eastAsia="ar-SA"/>
              </w:rPr>
              <w:t>, фильтрация, ультрафиолетовые лучи</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называть способы очистки воды и способы экономного расходования воды, выполнять простейший фильтр из бумаги и пользоваться им, знать варианты применения воды</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 xml:space="preserve">изготовлять </w:t>
            </w:r>
            <w:proofErr w:type="spellStart"/>
            <w:r>
              <w:rPr>
                <w:rFonts w:ascii="Times New Roman" w:hAnsi="Times New Roman"/>
                <w:sz w:val="24"/>
                <w:szCs w:val="24"/>
              </w:rPr>
              <w:t>струемер</w:t>
            </w:r>
            <w:proofErr w:type="spellEnd"/>
            <w:r>
              <w:rPr>
                <w:rFonts w:ascii="Times New Roman" w:hAnsi="Times New Roman"/>
                <w:sz w:val="24"/>
                <w:szCs w:val="24"/>
              </w:rPr>
              <w:t>,</w:t>
            </w:r>
          </w:p>
          <w:p w:rsidR="00F14D43" w:rsidRDefault="00F14D43" w:rsidP="00F42EE6">
            <w:pPr>
              <w:pStyle w:val="a3"/>
              <w:rPr>
                <w:rFonts w:ascii="Times New Roman" w:hAnsi="Times New Roman"/>
                <w:sz w:val="24"/>
                <w:szCs w:val="24"/>
              </w:rPr>
            </w:pPr>
            <w:r>
              <w:rPr>
                <w:rFonts w:ascii="Times New Roman" w:hAnsi="Times New Roman"/>
                <w:sz w:val="24"/>
                <w:szCs w:val="24"/>
              </w:rPr>
              <w:t xml:space="preserve">проводить эксперимент по определению количества расходуемой воды при помощи </w:t>
            </w:r>
            <w:proofErr w:type="spellStart"/>
            <w:r>
              <w:rPr>
                <w:rFonts w:ascii="Times New Roman" w:hAnsi="Times New Roman"/>
                <w:sz w:val="24"/>
                <w:szCs w:val="24"/>
              </w:rPr>
              <w:t>струемера</w:t>
            </w:r>
            <w:proofErr w:type="spellEnd"/>
            <w:r>
              <w:rPr>
                <w:rFonts w:ascii="Times New Roman" w:hAnsi="Times New Roman"/>
                <w:sz w:val="24"/>
                <w:szCs w:val="24"/>
              </w:rPr>
              <w:t>, проводить самооценку,</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обсуждать и изменять план работы в зависимости от условий</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осознавать важность экономного расходования воды,</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бережно и уважительно относиться к окружающей среде</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24</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06.03</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Порт. Изделие «Канатная лестница»</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Знакомство с работой порта и профессиями людей, работающих в порту. Освоение способов крепления предметов при помощи морских узлов: простого, прямого, якорного узлов. Осмысление важности узлов для крепления грузов. Правильное крепление груза. Изготовление лестницы с использованием способа крепления морскими узлами.</w:t>
            </w:r>
          </w:p>
        </w:tc>
        <w:tc>
          <w:tcPr>
            <w:tcW w:w="2126" w:type="dxa"/>
            <w:tcBorders>
              <w:top w:val="single" w:sz="4" w:space="0" w:color="000000"/>
              <w:left w:val="single" w:sz="4" w:space="0" w:color="000000"/>
              <w:bottom w:val="single" w:sz="4" w:space="0" w:color="000000"/>
              <w:right w:val="nil"/>
            </w:tcBorders>
          </w:tcPr>
          <w:p w:rsidR="00F14D43" w:rsidRPr="004236A4"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 xml:space="preserve">Профессии: лоцман, докер, </w:t>
            </w:r>
            <w:proofErr w:type="spellStart"/>
            <w:r w:rsidRPr="004236A4">
              <w:rPr>
                <w:rFonts w:ascii="Times New Roman" w:eastAsia="Times New Roman" w:hAnsi="Times New Roman"/>
                <w:sz w:val="24"/>
                <w:szCs w:val="24"/>
                <w:lang w:eastAsia="ar-SA"/>
              </w:rPr>
              <w:t>швартовщик</w:t>
            </w:r>
            <w:proofErr w:type="spellEnd"/>
            <w:r w:rsidRPr="004236A4">
              <w:rPr>
                <w:rFonts w:ascii="Times New Roman" w:eastAsia="Times New Roman" w:hAnsi="Times New Roman"/>
                <w:sz w:val="24"/>
                <w:szCs w:val="24"/>
                <w:lang w:eastAsia="ar-SA"/>
              </w:rPr>
              <w:t>, такелажник, санитарный врач.</w:t>
            </w:r>
            <w:r>
              <w:rPr>
                <w:rFonts w:ascii="Times New Roman" w:eastAsia="Times New Roman" w:hAnsi="Times New Roman"/>
                <w:sz w:val="24"/>
                <w:szCs w:val="24"/>
                <w:lang w:eastAsia="ar-SA"/>
              </w:rPr>
              <w:t xml:space="preserve"> </w:t>
            </w:r>
            <w:r w:rsidRPr="004236A4">
              <w:rPr>
                <w:rFonts w:ascii="Times New Roman" w:eastAsia="Times New Roman" w:hAnsi="Times New Roman"/>
                <w:sz w:val="24"/>
                <w:szCs w:val="24"/>
                <w:lang w:eastAsia="ar-SA"/>
              </w:rPr>
              <w:t>Понятия: порт, причал, док, карантин, военно-морская база, морской узел.</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различать основные профессии людей, занятых в порту, освоить способы вязания морских узлов</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изготовлять лестницу с использованием способов крепления ступенек морскими узлами, самостоятельно оформлять изделие,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наиболее рациональный способ выполнения изделия и находить новые способы решения учебной задачи</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бережно относиться к результату профессиональной деятельности человека,</w:t>
            </w:r>
          </w:p>
          <w:p w:rsidR="00F14D43" w:rsidRDefault="00F14D43" w:rsidP="00F42EE6">
            <w:pPr>
              <w:pStyle w:val="a3"/>
              <w:rPr>
                <w:rFonts w:ascii="Times New Roman" w:hAnsi="Times New Roman"/>
                <w:sz w:val="24"/>
                <w:szCs w:val="24"/>
              </w:rPr>
            </w:pPr>
            <w:r>
              <w:rPr>
                <w:rFonts w:ascii="Times New Roman" w:hAnsi="Times New Roman"/>
                <w:sz w:val="24"/>
                <w:szCs w:val="24"/>
              </w:rPr>
              <w:t>проявлять интерес</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к поисковой и исследовательской деятельности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25</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13.03</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Узелковое плетение. Изделие «Браслет»</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Знакомство с правилами работы и последовательностью создания изделий в технике «макраме». Освоение одинарного плоского узла, двойного плоского узла. Сравнение способов вязания морских узлов и узлов в технике «макраме».</w:t>
            </w:r>
          </w:p>
        </w:tc>
        <w:tc>
          <w:tcPr>
            <w:tcW w:w="2126" w:type="dxa"/>
            <w:tcBorders>
              <w:top w:val="single" w:sz="4" w:space="0" w:color="000000"/>
              <w:left w:val="single" w:sz="4" w:space="0" w:color="000000"/>
              <w:bottom w:val="single" w:sz="4" w:space="0" w:color="000000"/>
              <w:right w:val="nil"/>
            </w:tcBorders>
          </w:tcPr>
          <w:p w:rsidR="00F14D43" w:rsidRPr="004236A4"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макраме</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различать предметы, выполненные в технике макраме, освоить технологию выполнения двойного плоского узла на основе одинарного</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выполнять браслет в технике узелкового плетения с использованием бусин, использовать бусины для оформления, определять правильность выполнения действий и вносить необходимые коррективы в процесс выполнения изделия</w:t>
            </w:r>
          </w:p>
        </w:tc>
        <w:tc>
          <w:tcPr>
            <w:tcW w:w="2126" w:type="dxa"/>
            <w:tcBorders>
              <w:top w:val="single" w:sz="4" w:space="0" w:color="000000"/>
              <w:left w:val="single" w:sz="4" w:space="0" w:color="000000"/>
              <w:bottom w:val="single" w:sz="4" w:space="0" w:color="000000"/>
              <w:right w:val="single" w:sz="4" w:space="0" w:color="000000"/>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учитывать интересы, наклонности, способности и потребности других учеников</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26</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20.03</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Самолетостроение. Ракетостроение. Изделие «Самолет»</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Первоначальные сведения о самолетостроении, о функциях самолетов и космических ракет, конструкция самолета и космической ракеты. Самостоятельное изготовление модели самолета из конструктора. Закрепление умения работать с металлическим конструктором.</w:t>
            </w:r>
          </w:p>
        </w:tc>
        <w:tc>
          <w:tcPr>
            <w:tcW w:w="2126" w:type="dxa"/>
            <w:vMerge w:val="restart"/>
            <w:tcBorders>
              <w:top w:val="single" w:sz="4" w:space="0" w:color="000000"/>
              <w:left w:val="single" w:sz="4" w:space="0" w:color="000000"/>
              <w:right w:val="nil"/>
            </w:tcBorders>
          </w:tcPr>
          <w:p w:rsidR="00F14D43" w:rsidRPr="004236A4"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Профессии: летчик, космонавт.</w:t>
            </w:r>
          </w:p>
          <w:p w:rsidR="00F14D43" w:rsidRPr="004236A4"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Понятия: самолет, картограф, космическая ракета, искусственный спутник Земли, ракета, многоступенчатая баллистическая ракета.</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сравнивать конструкции самолетов и ракет, определять последовательность сборки модели самолетов из конструкторов, использовать приемы и правила работы с отверткой и гаечным ключом</w:t>
            </w:r>
          </w:p>
          <w:p w:rsidR="00F14D43" w:rsidRPr="00325716" w:rsidRDefault="00F14D43"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составлять план сборки на основе анализа готового изделия, самостоятельно выполнять изделие по образцу, вносить изменения в конструкцию изделия,</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проводить самооценку, обсуждать и изменять план в зависимости от условий</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бережно относиться к результату профессиональной деятельности человека,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осмыслять значение промышленных производств для развития нашего государства</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27</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27.03</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Ракета-носитель. Изделие «Ракета-носитель»</w:t>
            </w:r>
          </w:p>
        </w:tc>
        <w:tc>
          <w:tcPr>
            <w:tcW w:w="3119" w:type="dxa"/>
            <w:tcBorders>
              <w:top w:val="single" w:sz="4" w:space="0" w:color="000000"/>
              <w:left w:val="single" w:sz="4" w:space="0" w:color="000000"/>
              <w:bottom w:val="single" w:sz="4" w:space="0" w:color="000000"/>
              <w:right w:val="nil"/>
            </w:tcBorders>
          </w:tcPr>
          <w:p w:rsidR="00F14D43" w:rsidRPr="004236A4"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Закрепление основных знаний о самолетостроении, о конструкции самолета и ракеты. Закрепление основных знаний на бумаге: свойства, виды, история.</w:t>
            </w:r>
          </w:p>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Модель ракеты из картона, бумаги на основе самостоятельного чертежа.</w:t>
            </w: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свойства, виды бумаги, выполнять самостоятельно чертеж деталей при помощи линейки и циркуля</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трансформировать лист бумаги в объемные геометрические тела,</w:t>
            </w:r>
          </w:p>
          <w:p w:rsidR="00F14D43" w:rsidRDefault="00F14D43" w:rsidP="00F42EE6">
            <w:pPr>
              <w:pStyle w:val="a3"/>
              <w:rPr>
                <w:rFonts w:ascii="Times New Roman" w:hAnsi="Times New Roman"/>
                <w:sz w:val="24"/>
                <w:szCs w:val="24"/>
              </w:rPr>
            </w:pPr>
            <w:r>
              <w:rPr>
                <w:rFonts w:ascii="Times New Roman" w:hAnsi="Times New Roman"/>
                <w:sz w:val="24"/>
                <w:szCs w:val="24"/>
              </w:rPr>
              <w:t>самостоятельно декорировать изделие,</w:t>
            </w:r>
          </w:p>
          <w:p w:rsidR="00F14D43" w:rsidRDefault="00F14D43" w:rsidP="00F42EE6">
            <w:pPr>
              <w:pStyle w:val="a3"/>
              <w:rPr>
                <w:rFonts w:ascii="Times New Roman" w:hAnsi="Times New Roman"/>
                <w:sz w:val="24"/>
                <w:szCs w:val="24"/>
              </w:rPr>
            </w:pPr>
            <w:r>
              <w:rPr>
                <w:rFonts w:ascii="Times New Roman" w:hAnsi="Times New Roman"/>
                <w:sz w:val="24"/>
                <w:szCs w:val="24"/>
              </w:rPr>
              <w:t>оценивать свою деятельность в групповой и парной работе, определять правильность выполнения действий и вносить необходимые коррективы в процесс выполнения изделия</w:t>
            </w:r>
          </w:p>
          <w:p w:rsidR="00F14D43" w:rsidRPr="00325716" w:rsidRDefault="00F14D43" w:rsidP="00F42EE6">
            <w:pPr>
              <w:pStyle w:val="a3"/>
              <w:rPr>
                <w:rFonts w:ascii="Times New Roman"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бережно относиться к результату профессиональной деятельности человека,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осмыслять значение промышленных производств  для развития нашего государства</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28</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A01112">
            <w:pPr>
              <w:spacing w:after="0" w:line="240" w:lineRule="auto"/>
              <w:jc w:val="center"/>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03.04</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hAnsi="Times New Roman"/>
                <w:sz w:val="24"/>
                <w:szCs w:val="24"/>
              </w:rPr>
            </w:pPr>
            <w:r w:rsidRPr="00857A08">
              <w:rPr>
                <w:rFonts w:ascii="Times New Roman" w:eastAsia="Times New Roman" w:hAnsi="Times New Roman"/>
                <w:color w:val="000000"/>
                <w:sz w:val="24"/>
                <w:szCs w:val="24"/>
                <w:shd w:val="clear" w:color="auto" w:fill="FFFFFF"/>
                <w:lang w:eastAsia="ru-RU"/>
              </w:rPr>
              <w:t xml:space="preserve"> Летательный аппарат. Изделие «Воздушный змей»</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Знакомство с историей возникновения воздушного змея. Конструкция воздушного змея. Освоение правил разметки деталей из бумаги и картона сгибанием. Оформление изделия по собственному эскизу.</w:t>
            </w:r>
          </w:p>
        </w:tc>
        <w:tc>
          <w:tcPr>
            <w:tcW w:w="2126" w:type="dxa"/>
            <w:tcBorders>
              <w:top w:val="single" w:sz="4" w:space="0" w:color="000000"/>
              <w:left w:val="single" w:sz="4" w:space="0" w:color="000000"/>
              <w:bottom w:val="single" w:sz="4" w:space="0" w:color="000000"/>
              <w:right w:val="nil"/>
            </w:tcBorders>
          </w:tcPr>
          <w:p w:rsidR="00F14D43" w:rsidRPr="004236A4"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4236A4">
              <w:rPr>
                <w:rFonts w:ascii="Times New Roman" w:eastAsia="Times New Roman" w:hAnsi="Times New Roman"/>
                <w:sz w:val="24"/>
                <w:szCs w:val="24"/>
                <w:lang w:eastAsia="ar-SA"/>
              </w:rPr>
              <w:t>Воздушный змей</w:t>
            </w:r>
          </w:p>
        </w:tc>
        <w:tc>
          <w:tcPr>
            <w:tcW w:w="2268" w:type="dxa"/>
            <w:tcBorders>
              <w:top w:val="single" w:sz="4" w:space="0" w:color="000000"/>
              <w:left w:val="single" w:sz="4" w:space="0" w:color="000000"/>
              <w:bottom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применять на практике правила разметки деталей путем сгибания, сочетать в изделии различные материалы</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освоить правила разметки деталей изделия из бумаги и картона сгибанием,</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последовательность выполнения работы</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гордиться достижениями своей страны в области исследования космоса,</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проявлять интерес к поисковой и исследовательской деятельности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29</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857A08">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17.04</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Издательское дело. Изд</w:t>
            </w:r>
            <w:r>
              <w:rPr>
                <w:rFonts w:ascii="Times New Roman" w:eastAsia="Times New Roman" w:hAnsi="Times New Roman"/>
                <w:color w:val="000000"/>
                <w:sz w:val="24"/>
                <w:szCs w:val="24"/>
                <w:shd w:val="clear" w:color="auto" w:fill="FFFFFF"/>
                <w:lang w:eastAsia="ru-RU"/>
              </w:rPr>
              <w:t>елие «Титульный лист»</w:t>
            </w:r>
          </w:p>
        </w:tc>
        <w:tc>
          <w:tcPr>
            <w:tcW w:w="3119" w:type="dxa"/>
            <w:vMerge w:val="restart"/>
            <w:tcBorders>
              <w:top w:val="single" w:sz="4" w:space="0" w:color="000000"/>
              <w:left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Осмысление места и значения информации в жизни человека. Виды и способы передачи информации. Знакомство с работой издательства, технологией создания книги, профессиями людей, участвующих в издании книги.  Элементы книги и использование её особенностей при издании.</w:t>
            </w:r>
            <w:r>
              <w:rPr>
                <w:rFonts w:ascii="Times New Roman" w:eastAsia="Times New Roman" w:hAnsi="Times New Roman"/>
                <w:sz w:val="24"/>
                <w:szCs w:val="24"/>
                <w:lang w:eastAsia="ar-SA"/>
              </w:rPr>
              <w:t xml:space="preserve"> </w:t>
            </w:r>
            <w:r w:rsidRPr="003B5541">
              <w:rPr>
                <w:rFonts w:ascii="Times New Roman" w:eastAsia="Times New Roman" w:hAnsi="Times New Roman"/>
                <w:sz w:val="24"/>
                <w:szCs w:val="24"/>
                <w:lang w:eastAsia="ar-SA"/>
              </w:rPr>
              <w:t xml:space="preserve">Повторение правил работы на компьютере. Создание таблицы в программе </w:t>
            </w:r>
            <w:proofErr w:type="spellStart"/>
            <w:r w:rsidRPr="003B5541">
              <w:rPr>
                <w:rFonts w:ascii="Times New Roman" w:eastAsia="Times New Roman" w:hAnsi="Times New Roman"/>
                <w:sz w:val="24"/>
                <w:szCs w:val="24"/>
                <w:lang w:eastAsia="ar-SA"/>
              </w:rPr>
              <w:t>MicrosoftWord</w:t>
            </w:r>
            <w:proofErr w:type="spellEnd"/>
            <w:r w:rsidRPr="003B5541">
              <w:rPr>
                <w:rFonts w:ascii="Times New Roman" w:eastAsia="Times New Roman" w:hAnsi="Times New Roman"/>
                <w:sz w:val="24"/>
                <w:szCs w:val="24"/>
                <w:lang w:eastAsia="ar-SA"/>
              </w:rPr>
              <w:t>.</w:t>
            </w:r>
          </w:p>
        </w:tc>
        <w:tc>
          <w:tcPr>
            <w:tcW w:w="2126" w:type="dxa"/>
            <w:vMerge w:val="restart"/>
            <w:tcBorders>
              <w:top w:val="single" w:sz="4" w:space="0" w:color="000000"/>
              <w:left w:val="single" w:sz="4" w:space="0" w:color="000000"/>
              <w:right w:val="nil"/>
            </w:tcBorders>
          </w:tcPr>
          <w:p w:rsidR="00F14D43" w:rsidRPr="003B5541"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Профессии: редактор, технический редактор, корректор, художник.</w:t>
            </w:r>
          </w:p>
          <w:p w:rsidR="00F14D43" w:rsidRPr="003B5541"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Понятия: издательское дело, издательство, печатная продукция, редакционно-издательская обработка, вычитка, оригинал-макет, элементы книги, форзац, книжный блок, пер</w:t>
            </w:r>
            <w:r>
              <w:rPr>
                <w:rFonts w:ascii="Times New Roman" w:eastAsia="Times New Roman" w:hAnsi="Times New Roman"/>
                <w:sz w:val="24"/>
                <w:szCs w:val="24"/>
                <w:lang w:eastAsia="ar-SA"/>
              </w:rPr>
              <w:t xml:space="preserve">еплётная крышка, титульный лист, </w:t>
            </w:r>
            <w:r w:rsidRPr="003B5541">
              <w:rPr>
                <w:rFonts w:ascii="Times New Roman" w:eastAsia="Times New Roman" w:hAnsi="Times New Roman"/>
                <w:sz w:val="24"/>
                <w:szCs w:val="24"/>
                <w:lang w:eastAsia="ar-SA"/>
              </w:rPr>
              <w:t>таблица, строка, столбец.</w:t>
            </w:r>
          </w:p>
        </w:tc>
        <w:tc>
          <w:tcPr>
            <w:tcW w:w="2268" w:type="dxa"/>
            <w:vMerge w:val="restart"/>
            <w:tcBorders>
              <w:top w:val="single" w:sz="4" w:space="0" w:color="000000"/>
              <w:left w:val="single" w:sz="4" w:space="0" w:color="000000"/>
              <w:right w:val="nil"/>
            </w:tcBorders>
          </w:tcPr>
          <w:p w:rsidR="00F14D43" w:rsidRPr="00135841" w:rsidRDefault="00F14D43" w:rsidP="00F42EE6">
            <w:pPr>
              <w:pStyle w:val="a3"/>
              <w:rPr>
                <w:rFonts w:ascii="Times New Roman" w:hAnsi="Times New Roman"/>
                <w:sz w:val="24"/>
                <w:szCs w:val="24"/>
              </w:rPr>
            </w:pPr>
            <w:r>
              <w:rPr>
                <w:rFonts w:ascii="Times New Roman" w:hAnsi="Times New Roman"/>
                <w:sz w:val="24"/>
                <w:szCs w:val="24"/>
              </w:rPr>
              <w:t xml:space="preserve">определять виды печатной продукции, составлять рассказ об особенностях работы издательства, выделять основные элементы книги, пользоваться программой </w:t>
            </w:r>
            <w:r>
              <w:rPr>
                <w:rFonts w:ascii="Times New Roman" w:hAnsi="Times New Roman"/>
                <w:sz w:val="24"/>
                <w:szCs w:val="24"/>
                <w:lang w:val="en-US"/>
              </w:rPr>
              <w:t>Word</w:t>
            </w:r>
            <w:r w:rsidRPr="00135841">
              <w:rPr>
                <w:rFonts w:ascii="Times New Roman" w:hAnsi="Times New Roman"/>
                <w:sz w:val="24"/>
                <w:szCs w:val="24"/>
              </w:rPr>
              <w:t xml:space="preserve"> </w:t>
            </w:r>
            <w:r>
              <w:rPr>
                <w:rFonts w:ascii="Times New Roman" w:hAnsi="Times New Roman"/>
                <w:sz w:val="24"/>
                <w:szCs w:val="24"/>
              </w:rPr>
              <w:t>для написания текста</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создавать титульный лист для книги «Дневник путешественника»,</w:t>
            </w:r>
          </w:p>
          <w:p w:rsidR="00F14D43" w:rsidRDefault="00F14D43" w:rsidP="00F42EE6">
            <w:pPr>
              <w:pStyle w:val="a3"/>
              <w:rPr>
                <w:rFonts w:ascii="Times New Roman" w:hAnsi="Times New Roman"/>
                <w:sz w:val="24"/>
                <w:szCs w:val="24"/>
              </w:rPr>
            </w:pPr>
            <w:r>
              <w:rPr>
                <w:rFonts w:ascii="Times New Roman" w:hAnsi="Times New Roman"/>
                <w:sz w:val="24"/>
                <w:szCs w:val="24"/>
              </w:rPr>
              <w:t>освоить набор текста,</w:t>
            </w:r>
          </w:p>
          <w:p w:rsidR="00F14D43" w:rsidRDefault="00F14D43" w:rsidP="00F42EE6">
            <w:pPr>
              <w:pStyle w:val="a3"/>
              <w:rPr>
                <w:rFonts w:ascii="Times New Roman" w:hAnsi="Times New Roman"/>
                <w:sz w:val="24"/>
                <w:szCs w:val="24"/>
              </w:rPr>
            </w:pPr>
            <w:r>
              <w:rPr>
                <w:rFonts w:ascii="Times New Roman" w:hAnsi="Times New Roman"/>
                <w:sz w:val="24"/>
                <w:szCs w:val="24"/>
              </w:rPr>
              <w:t>определять и устанавливать число строк и столбцов,</w:t>
            </w:r>
          </w:p>
          <w:p w:rsidR="00F14D43" w:rsidRDefault="00F14D43" w:rsidP="00F42EE6">
            <w:pPr>
              <w:pStyle w:val="a3"/>
              <w:rPr>
                <w:rFonts w:ascii="Times New Roman" w:hAnsi="Times New Roman"/>
                <w:sz w:val="24"/>
                <w:szCs w:val="24"/>
              </w:rPr>
            </w:pPr>
            <w:r>
              <w:rPr>
                <w:rFonts w:ascii="Times New Roman" w:hAnsi="Times New Roman"/>
                <w:sz w:val="24"/>
                <w:szCs w:val="24"/>
              </w:rPr>
              <w:t>выделять этапы издания книги,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определять этапы технологического процесса издания книги, кот. можно воспроизвести в классе</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испытывать потребность в творческой деятельности и реализации собственных замыслов,</w:t>
            </w:r>
          </w:p>
          <w:p w:rsidR="00F14D43" w:rsidRDefault="00F14D43" w:rsidP="00F42EE6">
            <w:pPr>
              <w:pStyle w:val="a3"/>
              <w:rPr>
                <w:rFonts w:ascii="Times New Roman" w:hAnsi="Times New Roman"/>
                <w:sz w:val="24"/>
                <w:szCs w:val="24"/>
              </w:rPr>
            </w:pPr>
            <w:r>
              <w:rPr>
                <w:rFonts w:ascii="Times New Roman" w:hAnsi="Times New Roman"/>
                <w:sz w:val="24"/>
                <w:szCs w:val="24"/>
              </w:rPr>
              <w:t>проявлять интерес</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к поисковой и исследовательской деятельности</w:t>
            </w: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30</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Default="007C42A0" w:rsidP="00857A08">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24.04</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shd w:val="clear" w:color="auto" w:fill="FFFFFF"/>
                <w:lang w:eastAsia="ru-RU"/>
              </w:rPr>
              <w:t xml:space="preserve"> Издательское дело. Изделие </w:t>
            </w:r>
            <w:r w:rsidRPr="00857A08">
              <w:rPr>
                <w:rFonts w:ascii="Times New Roman" w:eastAsia="Times New Roman" w:hAnsi="Times New Roman"/>
                <w:color w:val="000000"/>
                <w:sz w:val="24"/>
                <w:szCs w:val="24"/>
                <w:shd w:val="clear" w:color="auto" w:fill="FFFFFF"/>
                <w:lang w:eastAsia="ru-RU"/>
              </w:rPr>
              <w:t xml:space="preserve"> «Таблица»</w:t>
            </w:r>
          </w:p>
        </w:tc>
        <w:tc>
          <w:tcPr>
            <w:tcW w:w="3119" w:type="dxa"/>
            <w:vMerge/>
            <w:tcBorders>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i/>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31</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857A08">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08.05</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Создание содержания книги. Практическая работа «Содержание»</w:t>
            </w:r>
          </w:p>
        </w:tc>
        <w:tc>
          <w:tcPr>
            <w:tcW w:w="3119" w:type="dxa"/>
            <w:tcBorders>
              <w:top w:val="single" w:sz="4" w:space="0" w:color="000000"/>
              <w:left w:val="single" w:sz="4" w:space="0" w:color="000000"/>
              <w:bottom w:val="single" w:sz="4" w:space="0" w:color="000000"/>
              <w:right w:val="nil"/>
            </w:tcBorders>
          </w:tcPr>
          <w:p w:rsidR="00F14D43" w:rsidRPr="003B5541"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ИКТ на службе человека, работа с компьютером.</w:t>
            </w:r>
          </w:p>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ИКТ в издательском деле. </w:t>
            </w:r>
            <w:r w:rsidRPr="003B5541">
              <w:rPr>
                <w:rFonts w:ascii="Times New Roman" w:eastAsia="Times New Roman" w:hAnsi="Times New Roman"/>
                <w:sz w:val="24"/>
                <w:szCs w:val="24"/>
                <w:lang w:eastAsia="ar-SA"/>
              </w:rPr>
              <w:t>Процесс редакционно-издательской подготовки книги, элементы книги. Практическая работа на компьютере.</w:t>
            </w:r>
          </w:p>
        </w:tc>
        <w:tc>
          <w:tcPr>
            <w:tcW w:w="2126"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содержание</w:t>
            </w:r>
          </w:p>
          <w:p w:rsidR="00F14D43" w:rsidRDefault="00F14D43" w:rsidP="00F42EE6">
            <w:pPr>
              <w:pStyle w:val="a3"/>
              <w:rPr>
                <w:rFonts w:ascii="Times New Roman" w:hAnsi="Times New Roman"/>
                <w:sz w:val="24"/>
                <w:szCs w:val="24"/>
              </w:rPr>
            </w:pPr>
            <w:r>
              <w:rPr>
                <w:rFonts w:ascii="Times New Roman" w:hAnsi="Times New Roman"/>
                <w:sz w:val="24"/>
                <w:szCs w:val="24"/>
              </w:rPr>
              <w:t>ИКТ</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НИТ</w:t>
            </w:r>
          </w:p>
        </w:tc>
        <w:tc>
          <w:tcPr>
            <w:tcW w:w="2268" w:type="dxa"/>
            <w:tcBorders>
              <w:top w:val="single" w:sz="4" w:space="0" w:color="000000"/>
              <w:left w:val="single" w:sz="4" w:space="0" w:color="000000"/>
              <w:bottom w:val="single" w:sz="4" w:space="0" w:color="000000"/>
              <w:right w:val="nil"/>
            </w:tcBorders>
          </w:tcPr>
          <w:p w:rsidR="00F14D43" w:rsidRPr="00DE3706" w:rsidRDefault="00F14D43" w:rsidP="00F42EE6">
            <w:pPr>
              <w:pStyle w:val="a3"/>
              <w:rPr>
                <w:rFonts w:ascii="Times New Roman" w:hAnsi="Times New Roman"/>
                <w:sz w:val="24"/>
                <w:szCs w:val="24"/>
              </w:rPr>
            </w:pPr>
            <w:r>
              <w:rPr>
                <w:rFonts w:ascii="Times New Roman" w:hAnsi="Times New Roman"/>
                <w:sz w:val="24"/>
                <w:szCs w:val="24"/>
              </w:rPr>
              <w:t xml:space="preserve">использовать последовательность создания таблиц в </w:t>
            </w:r>
            <w:r>
              <w:rPr>
                <w:rFonts w:ascii="Times New Roman" w:hAnsi="Times New Roman"/>
                <w:sz w:val="24"/>
                <w:szCs w:val="24"/>
                <w:lang w:val="en-US"/>
              </w:rPr>
              <w:t>Worde</w:t>
            </w:r>
            <w:r>
              <w:rPr>
                <w:rFonts w:ascii="Times New Roman" w:hAnsi="Times New Roman"/>
                <w:sz w:val="24"/>
                <w:szCs w:val="24"/>
              </w:rPr>
              <w:t>, создавать содержание книги «Дневник путешественника»</w:t>
            </w:r>
          </w:p>
          <w:p w:rsidR="00F14D43" w:rsidRPr="00DE3706" w:rsidRDefault="00F14D43" w:rsidP="00F42EE6">
            <w:pPr>
              <w:pStyle w:val="a3"/>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создавать таблицы для оформления содержания книги,</w:t>
            </w:r>
          </w:p>
          <w:p w:rsidR="00F14D43" w:rsidRDefault="00F14D43" w:rsidP="00F42EE6">
            <w:pPr>
              <w:pStyle w:val="a3"/>
              <w:rPr>
                <w:rFonts w:ascii="Times New Roman" w:hAnsi="Times New Roman"/>
                <w:sz w:val="24"/>
                <w:szCs w:val="24"/>
              </w:rPr>
            </w:pPr>
            <w:r>
              <w:rPr>
                <w:rFonts w:ascii="Times New Roman" w:hAnsi="Times New Roman"/>
                <w:sz w:val="24"/>
                <w:szCs w:val="24"/>
              </w:rPr>
              <w:t>распечатывать текст,</w:t>
            </w:r>
          </w:p>
          <w:p w:rsidR="00F14D43" w:rsidRDefault="00F14D43" w:rsidP="00F42EE6">
            <w:pPr>
              <w:pStyle w:val="a3"/>
              <w:rPr>
                <w:rFonts w:ascii="Times New Roman" w:hAnsi="Times New Roman"/>
                <w:sz w:val="24"/>
                <w:szCs w:val="24"/>
              </w:rPr>
            </w:pPr>
            <w:r>
              <w:rPr>
                <w:rFonts w:ascii="Times New Roman" w:hAnsi="Times New Roman"/>
                <w:sz w:val="24"/>
                <w:szCs w:val="24"/>
              </w:rPr>
              <w:t>использовать последовательность работы над таблицами в составлении содержания,</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контролировать свою деятельность по представленному результату</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испытывать потребность в творческой деятельности и реализации собственных замыслов</w:t>
            </w:r>
          </w:p>
          <w:p w:rsidR="00F14D43" w:rsidRPr="00325716" w:rsidRDefault="00F14D43" w:rsidP="00F42EE6">
            <w:pPr>
              <w:pStyle w:val="a3"/>
              <w:rPr>
                <w:rFonts w:ascii="Times New Roman" w:hAnsi="Times New Roman"/>
                <w:sz w:val="24"/>
                <w:szCs w:val="24"/>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32</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857A08">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15.05</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Переплетные работы. Изделие «Дневник путешественника»</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Формирование содержания книги «Дневник путешественника» как итогового продукта годового проекта «Издаём книгу».</w:t>
            </w:r>
          </w:p>
        </w:tc>
        <w:tc>
          <w:tcPr>
            <w:tcW w:w="2126" w:type="dxa"/>
            <w:tcBorders>
              <w:top w:val="single" w:sz="4" w:space="0" w:color="000000"/>
              <w:left w:val="single" w:sz="4" w:space="0" w:color="000000"/>
              <w:bottom w:val="single" w:sz="4" w:space="0" w:color="000000"/>
              <w:right w:val="nil"/>
            </w:tcBorders>
          </w:tcPr>
          <w:p w:rsidR="00F14D43" w:rsidRPr="00F42EE6"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F42EE6">
              <w:rPr>
                <w:rFonts w:ascii="Times New Roman" w:eastAsia="Times New Roman" w:hAnsi="Times New Roman"/>
                <w:sz w:val="24"/>
                <w:szCs w:val="24"/>
                <w:lang w:eastAsia="ar-SA"/>
              </w:rPr>
              <w:t>форзац</w:t>
            </w:r>
          </w:p>
          <w:p w:rsidR="00F14D43" w:rsidRPr="00F42EE6"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roofErr w:type="spellStart"/>
            <w:r w:rsidRPr="00F42EE6">
              <w:rPr>
                <w:rFonts w:ascii="Times New Roman" w:eastAsia="Times New Roman" w:hAnsi="Times New Roman"/>
                <w:sz w:val="24"/>
                <w:szCs w:val="24"/>
                <w:lang w:eastAsia="ar-SA"/>
              </w:rPr>
              <w:t>слизура</w:t>
            </w:r>
            <w:proofErr w:type="spellEnd"/>
          </w:p>
          <w:p w:rsidR="00F14D43" w:rsidRPr="00F42EE6"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F42EE6">
              <w:rPr>
                <w:rFonts w:ascii="Times New Roman" w:eastAsia="Times New Roman" w:hAnsi="Times New Roman"/>
                <w:sz w:val="24"/>
                <w:szCs w:val="24"/>
                <w:lang w:eastAsia="ar-SA"/>
              </w:rPr>
              <w:t>переплетная книжка</w:t>
            </w:r>
          </w:p>
          <w:p w:rsidR="00F14D43" w:rsidRPr="00857A08"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sidRPr="00F42EE6">
              <w:rPr>
                <w:rFonts w:ascii="Times New Roman" w:eastAsia="Times New Roman" w:hAnsi="Times New Roman"/>
                <w:sz w:val="24"/>
                <w:szCs w:val="24"/>
                <w:lang w:eastAsia="ar-SA"/>
              </w:rPr>
              <w:t>книжный блок</w:t>
            </w:r>
          </w:p>
        </w:tc>
        <w:tc>
          <w:tcPr>
            <w:tcW w:w="2268" w:type="dxa"/>
            <w:vMerge w:val="restart"/>
            <w:tcBorders>
              <w:top w:val="single" w:sz="4" w:space="0" w:color="000000"/>
              <w:left w:val="single" w:sz="4" w:space="0" w:color="000000"/>
              <w:right w:val="nil"/>
            </w:tcBorders>
          </w:tcPr>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применять в практической работе один из способов сшивания книжного блока - втачку, понимать значение различных элементов при выполнении переплета</w:t>
            </w:r>
          </w:p>
        </w:tc>
        <w:tc>
          <w:tcPr>
            <w:tcW w:w="2268" w:type="dxa"/>
            <w:vMerge w:val="restart"/>
            <w:tcBorders>
              <w:top w:val="single" w:sz="4" w:space="0" w:color="000000"/>
              <w:left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создавать эскиз книжки, определять размеры деталей изделия, выполнять разметку на бумаге,</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проводить самооценку</w:t>
            </w:r>
          </w:p>
        </w:tc>
        <w:tc>
          <w:tcPr>
            <w:tcW w:w="2126" w:type="dxa"/>
            <w:vMerge w:val="restart"/>
            <w:tcBorders>
              <w:top w:val="single" w:sz="4" w:space="0" w:color="000000"/>
              <w:left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испытывать потребность в творческой деятельности и реализации собственных замыслов</w:t>
            </w:r>
          </w:p>
          <w:p w:rsidR="00F14D43" w:rsidRPr="00325716" w:rsidRDefault="00F14D43" w:rsidP="00F42EE6">
            <w:pPr>
              <w:pStyle w:val="a3"/>
              <w:rPr>
                <w:rFonts w:ascii="Times New Roman" w:hAnsi="Times New Roman"/>
                <w:sz w:val="24"/>
                <w:szCs w:val="24"/>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33</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857A08">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22.05</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eastAsia="Times New Roman" w:hAnsi="Times New Roman"/>
                <w:color w:val="000000"/>
                <w:sz w:val="24"/>
                <w:szCs w:val="24"/>
                <w:lang w:eastAsia="ru-RU"/>
              </w:rPr>
            </w:pPr>
            <w:r w:rsidRPr="00857A08">
              <w:rPr>
                <w:rFonts w:ascii="Times New Roman" w:eastAsia="Times New Roman" w:hAnsi="Times New Roman"/>
                <w:color w:val="000000"/>
                <w:sz w:val="24"/>
                <w:szCs w:val="24"/>
                <w:shd w:val="clear" w:color="auto" w:fill="FFFFFF"/>
                <w:lang w:eastAsia="ru-RU"/>
              </w:rPr>
              <w:t xml:space="preserve"> Переплетные работы. Изделие «Дневник путешественника»</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Знакомство с переплётными работами. Способ соединения листов, шитьё блоков нитками втачку (в 5 проколов). Закрепление правил работы шилом и иглой. Осмысление значения</w:t>
            </w:r>
            <w:r>
              <w:rPr>
                <w:rFonts w:ascii="Times New Roman" w:eastAsia="Times New Roman" w:hAnsi="Times New Roman"/>
                <w:sz w:val="24"/>
                <w:szCs w:val="24"/>
                <w:lang w:eastAsia="ar-SA"/>
              </w:rPr>
              <w:t xml:space="preserve"> </w:t>
            </w:r>
            <w:r w:rsidRPr="003B5541">
              <w:rPr>
                <w:rFonts w:ascii="Times New Roman" w:eastAsia="Times New Roman" w:hAnsi="Times New Roman"/>
                <w:sz w:val="24"/>
                <w:szCs w:val="24"/>
                <w:lang w:eastAsia="ar-SA"/>
              </w:rPr>
              <w:t xml:space="preserve">различных элементов в структуре переплета (форзац, </w:t>
            </w:r>
            <w:proofErr w:type="spellStart"/>
            <w:r w:rsidRPr="003B5541">
              <w:rPr>
                <w:rFonts w:ascii="Times New Roman" w:eastAsia="Times New Roman" w:hAnsi="Times New Roman"/>
                <w:sz w:val="24"/>
                <w:szCs w:val="24"/>
                <w:lang w:eastAsia="ar-SA"/>
              </w:rPr>
              <w:t>слизура</w:t>
            </w:r>
            <w:proofErr w:type="spellEnd"/>
            <w:r w:rsidRPr="003B5541">
              <w:rPr>
                <w:rFonts w:ascii="Times New Roman" w:eastAsia="Times New Roman" w:hAnsi="Times New Roman"/>
                <w:sz w:val="24"/>
                <w:szCs w:val="24"/>
                <w:lang w:eastAsia="ar-SA"/>
              </w:rPr>
              <w:t>). Изготовление переплета дневника и оформление обложки по собственному эскизу.</w:t>
            </w:r>
          </w:p>
        </w:tc>
        <w:tc>
          <w:tcPr>
            <w:tcW w:w="2126" w:type="dxa"/>
            <w:tcBorders>
              <w:top w:val="single" w:sz="4" w:space="0" w:color="000000"/>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Ш</w:t>
            </w:r>
            <w:r w:rsidRPr="003B5541">
              <w:rPr>
                <w:rFonts w:ascii="Times New Roman" w:eastAsia="Times New Roman" w:hAnsi="Times New Roman"/>
                <w:sz w:val="24"/>
                <w:szCs w:val="24"/>
                <w:lang w:eastAsia="ar-SA"/>
              </w:rPr>
              <w:t>итье втачку, форзац, переплетная крышка, книжный блок.</w:t>
            </w: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vMerge/>
            <w:tcBorders>
              <w:left w:val="single" w:sz="4" w:space="0" w:color="000000"/>
              <w:bottom w:val="single" w:sz="4" w:space="0" w:color="000000"/>
              <w:right w:val="nil"/>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126" w:type="dxa"/>
            <w:vMerge/>
            <w:tcBorders>
              <w:left w:val="single" w:sz="4" w:space="0" w:color="000000"/>
              <w:bottom w:val="single" w:sz="4" w:space="0" w:color="000000"/>
              <w:right w:val="single" w:sz="4" w:space="0" w:color="000000"/>
            </w:tcBorders>
          </w:tcPr>
          <w:p w:rsidR="00F14D43"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r>
      <w:tr w:rsidR="00F14D43" w:rsidTr="007C42A0">
        <w:tc>
          <w:tcPr>
            <w:tcW w:w="681" w:type="dxa"/>
            <w:tcBorders>
              <w:top w:val="single" w:sz="4" w:space="0" w:color="000000"/>
              <w:left w:val="single" w:sz="4" w:space="0" w:color="000000"/>
              <w:bottom w:val="single" w:sz="4" w:space="0" w:color="000000"/>
              <w:right w:val="nil"/>
            </w:tcBorders>
          </w:tcPr>
          <w:p w:rsidR="00F14D43" w:rsidRPr="00857A08" w:rsidRDefault="00F14D43" w:rsidP="007C42A0">
            <w:pPr>
              <w:spacing w:after="0" w:line="240" w:lineRule="auto"/>
              <w:jc w:val="center"/>
              <w:rPr>
                <w:rFonts w:ascii="Times New Roman" w:eastAsia="Times New Roman" w:hAnsi="Times New Roman"/>
                <w:color w:val="000000"/>
                <w:sz w:val="24"/>
                <w:szCs w:val="24"/>
                <w:shd w:val="clear" w:color="auto" w:fill="FFFFFF"/>
                <w:lang w:eastAsia="ru-RU"/>
              </w:rPr>
            </w:pPr>
            <w:r w:rsidRPr="00857A08">
              <w:rPr>
                <w:rFonts w:ascii="Times New Roman" w:eastAsia="Times New Roman" w:hAnsi="Times New Roman"/>
                <w:color w:val="000000"/>
                <w:sz w:val="24"/>
                <w:szCs w:val="24"/>
                <w:shd w:val="clear" w:color="auto" w:fill="FFFFFF"/>
                <w:lang w:eastAsia="ru-RU"/>
              </w:rPr>
              <w:t xml:space="preserve"> 34</w:t>
            </w:r>
            <w:r w:rsidR="007C42A0">
              <w:rPr>
                <w:rFonts w:ascii="Times New Roman" w:eastAsia="Times New Roman" w:hAnsi="Times New Roman"/>
                <w:color w:val="000000"/>
                <w:sz w:val="24"/>
                <w:szCs w:val="24"/>
                <w:shd w:val="clear" w:color="auto" w:fill="FFFFFF"/>
                <w:lang w:eastAsia="ru-RU"/>
              </w:rPr>
              <w:t>.</w:t>
            </w:r>
          </w:p>
        </w:tc>
        <w:tc>
          <w:tcPr>
            <w:tcW w:w="993" w:type="dxa"/>
            <w:tcBorders>
              <w:top w:val="single" w:sz="4" w:space="0" w:color="000000"/>
              <w:left w:val="single" w:sz="4" w:space="0" w:color="000000"/>
              <w:bottom w:val="single" w:sz="4" w:space="0" w:color="000000"/>
              <w:right w:val="single" w:sz="4" w:space="0" w:color="000000"/>
            </w:tcBorders>
          </w:tcPr>
          <w:p w:rsidR="00F14D43" w:rsidRPr="00857A08" w:rsidRDefault="007C42A0" w:rsidP="00857A08">
            <w:pPr>
              <w:spacing w:after="0" w:line="240" w:lineRule="auto"/>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29.05</w:t>
            </w:r>
          </w:p>
        </w:tc>
        <w:tc>
          <w:tcPr>
            <w:tcW w:w="1842" w:type="dxa"/>
            <w:tcBorders>
              <w:top w:val="single" w:sz="4" w:space="0" w:color="000000"/>
              <w:left w:val="single" w:sz="4" w:space="0" w:color="000000"/>
              <w:bottom w:val="single" w:sz="4" w:space="0" w:color="000000"/>
              <w:right w:val="nil"/>
            </w:tcBorders>
          </w:tcPr>
          <w:p w:rsidR="00F14D43" w:rsidRPr="00857A08" w:rsidRDefault="00F14D43" w:rsidP="00857A08">
            <w:pPr>
              <w:spacing w:after="0" w:line="240" w:lineRule="auto"/>
              <w:rPr>
                <w:rFonts w:ascii="Times New Roman" w:hAnsi="Times New Roman"/>
                <w:sz w:val="24"/>
                <w:szCs w:val="24"/>
              </w:rPr>
            </w:pPr>
            <w:r w:rsidRPr="00857A08">
              <w:rPr>
                <w:rFonts w:ascii="Times New Roman" w:eastAsia="Times New Roman" w:hAnsi="Times New Roman"/>
                <w:color w:val="000000"/>
                <w:sz w:val="24"/>
                <w:szCs w:val="24"/>
                <w:shd w:val="clear" w:color="auto" w:fill="FFFFFF"/>
                <w:lang w:eastAsia="ru-RU"/>
              </w:rPr>
              <w:t xml:space="preserve"> Подведение итогов года. Презентация выполненных работ</w:t>
            </w:r>
          </w:p>
        </w:tc>
        <w:tc>
          <w:tcPr>
            <w:tcW w:w="3119" w:type="dxa"/>
            <w:tcBorders>
              <w:top w:val="single" w:sz="4" w:space="0" w:color="000000"/>
              <w:left w:val="single" w:sz="4" w:space="0" w:color="000000"/>
              <w:bottom w:val="single" w:sz="4" w:space="0" w:color="000000"/>
              <w:right w:val="nil"/>
            </w:tcBorders>
          </w:tcPr>
          <w:p w:rsidR="00F14D43" w:rsidRPr="00857A08" w:rsidRDefault="00F14D43" w:rsidP="003B5541">
            <w:pPr>
              <w:widowControl w:val="0"/>
              <w:suppressAutoHyphens/>
              <w:autoSpaceDE w:val="0"/>
              <w:snapToGrid w:val="0"/>
              <w:spacing w:after="0" w:line="240" w:lineRule="auto"/>
              <w:rPr>
                <w:rFonts w:ascii="Times New Roman" w:eastAsia="Times New Roman" w:hAnsi="Times New Roman"/>
                <w:sz w:val="24"/>
                <w:szCs w:val="24"/>
                <w:lang w:eastAsia="ar-SA"/>
              </w:rPr>
            </w:pPr>
            <w:r w:rsidRPr="003B5541">
              <w:rPr>
                <w:rFonts w:ascii="Times New Roman" w:eastAsia="Times New Roman" w:hAnsi="Times New Roman"/>
                <w:sz w:val="24"/>
                <w:szCs w:val="24"/>
                <w:lang w:eastAsia="ar-SA"/>
              </w:rPr>
              <w:t>Анализ своей работы на уроках технологии, выделение существенного, оценивание своей работы с помощью учителя. Подведение итогов года. Презентация своих работ, выбор лучших. Выставка работ.</w:t>
            </w:r>
          </w:p>
        </w:tc>
        <w:tc>
          <w:tcPr>
            <w:tcW w:w="2126" w:type="dxa"/>
            <w:tcBorders>
              <w:top w:val="single" w:sz="4" w:space="0" w:color="000000"/>
              <w:left w:val="single" w:sz="4" w:space="0" w:color="000000"/>
              <w:bottom w:val="single" w:sz="4" w:space="0" w:color="000000"/>
              <w:right w:val="nil"/>
            </w:tcBorders>
          </w:tcPr>
          <w:p w:rsidR="00F14D43" w:rsidRPr="00857A08" w:rsidRDefault="00F14D43" w:rsidP="00F42EE6">
            <w:pPr>
              <w:widowControl w:val="0"/>
              <w:suppressAutoHyphens/>
              <w:autoSpaceDE w:val="0"/>
              <w:snapToGrid w:val="0"/>
              <w:spacing w:after="0" w:line="240" w:lineRule="auto"/>
              <w:rPr>
                <w:rFonts w:ascii="Times New Roman" w:eastAsia="Times New Roman" w:hAnsi="Times New Roman"/>
                <w:sz w:val="24"/>
                <w:szCs w:val="24"/>
                <w:lang w:eastAsia="ar-SA"/>
              </w:rPr>
            </w:pP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использовать знания, умения, навыки,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полученные по курсу «Технология»</w:t>
            </w:r>
          </w:p>
        </w:tc>
        <w:tc>
          <w:tcPr>
            <w:tcW w:w="2268" w:type="dxa"/>
            <w:tcBorders>
              <w:top w:val="single" w:sz="4" w:space="0" w:color="000000"/>
              <w:left w:val="single" w:sz="4" w:space="0" w:color="000000"/>
              <w:bottom w:val="single" w:sz="4" w:space="0" w:color="000000"/>
              <w:right w:val="nil"/>
            </w:tcBorders>
          </w:tcPr>
          <w:p w:rsidR="00F14D43" w:rsidRDefault="00F14D43" w:rsidP="00F42EE6">
            <w:pPr>
              <w:pStyle w:val="a3"/>
              <w:rPr>
                <w:rFonts w:ascii="Times New Roman" w:hAnsi="Times New Roman"/>
                <w:sz w:val="24"/>
                <w:szCs w:val="24"/>
              </w:rPr>
            </w:pPr>
            <w:r>
              <w:rPr>
                <w:rFonts w:ascii="Times New Roman" w:hAnsi="Times New Roman"/>
                <w:sz w:val="24"/>
                <w:szCs w:val="24"/>
              </w:rPr>
              <w:t>оценить свою работу за год обучения,</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презентовать свои работы</w:t>
            </w:r>
          </w:p>
        </w:tc>
        <w:tc>
          <w:tcPr>
            <w:tcW w:w="2126" w:type="dxa"/>
            <w:tcBorders>
              <w:top w:val="single" w:sz="4" w:space="0" w:color="000000"/>
              <w:left w:val="single" w:sz="4" w:space="0" w:color="000000"/>
              <w:bottom w:val="single" w:sz="4" w:space="0" w:color="000000"/>
              <w:right w:val="single" w:sz="4" w:space="0" w:color="000000"/>
            </w:tcBorders>
          </w:tcPr>
          <w:p w:rsidR="00F14D43" w:rsidRDefault="00F14D43" w:rsidP="00F42EE6">
            <w:pPr>
              <w:pStyle w:val="a3"/>
              <w:rPr>
                <w:rFonts w:ascii="Times New Roman" w:hAnsi="Times New Roman"/>
                <w:sz w:val="24"/>
                <w:szCs w:val="24"/>
              </w:rPr>
            </w:pPr>
            <w:r>
              <w:rPr>
                <w:rFonts w:ascii="Times New Roman" w:hAnsi="Times New Roman"/>
                <w:sz w:val="24"/>
                <w:szCs w:val="24"/>
              </w:rPr>
              <w:t>положительно относиться к предметно-практической деятельности,</w:t>
            </w:r>
          </w:p>
          <w:p w:rsidR="00F14D43" w:rsidRPr="00325716" w:rsidRDefault="00F14D43" w:rsidP="00F42EE6">
            <w:pPr>
              <w:pStyle w:val="a3"/>
              <w:rPr>
                <w:rFonts w:ascii="Times New Roman" w:hAnsi="Times New Roman"/>
                <w:sz w:val="24"/>
                <w:szCs w:val="24"/>
              </w:rPr>
            </w:pPr>
            <w:r>
              <w:rPr>
                <w:rFonts w:ascii="Times New Roman" w:hAnsi="Times New Roman"/>
                <w:sz w:val="24"/>
                <w:szCs w:val="24"/>
              </w:rPr>
              <w:t>ценить труд</w:t>
            </w:r>
          </w:p>
        </w:tc>
      </w:tr>
    </w:tbl>
    <w:p w:rsidR="00857A08" w:rsidRDefault="00857A08" w:rsidP="00857A08">
      <w:pPr>
        <w:spacing w:after="0" w:line="240" w:lineRule="auto"/>
        <w:rPr>
          <w:rFonts w:ascii="Times New Roman" w:eastAsia="Times New Roman" w:hAnsi="Times New Roman"/>
          <w:b/>
          <w:color w:val="000000"/>
          <w:spacing w:val="-6"/>
          <w:sz w:val="28"/>
          <w:szCs w:val="28"/>
          <w:lang w:eastAsia="ar-SA"/>
        </w:rPr>
        <w:sectPr w:rsidR="00857A08" w:rsidSect="000745E4">
          <w:pgSz w:w="16838" w:h="11906" w:orient="landscape"/>
          <w:pgMar w:top="568" w:right="1134" w:bottom="850" w:left="1134" w:header="708" w:footer="708" w:gutter="0"/>
          <w:cols w:space="720"/>
        </w:sectPr>
      </w:pPr>
    </w:p>
    <w:p w:rsidR="003E64FF" w:rsidRPr="00660009" w:rsidRDefault="003E64FF" w:rsidP="003E64FF">
      <w:pPr>
        <w:widowControl w:val="0"/>
        <w:shd w:val="clear" w:color="auto" w:fill="FFFFFF"/>
        <w:tabs>
          <w:tab w:val="left" w:pos="187"/>
          <w:tab w:val="left" w:pos="5256"/>
          <w:tab w:val="left" w:pos="8357"/>
        </w:tabs>
        <w:autoSpaceDE w:val="0"/>
        <w:autoSpaceDN w:val="0"/>
        <w:adjustRightInd w:val="0"/>
        <w:spacing w:after="0" w:line="240" w:lineRule="auto"/>
        <w:ind w:left="14" w:right="-826"/>
        <w:jc w:val="center"/>
        <w:rPr>
          <w:rFonts w:ascii="Times New Roman" w:eastAsia="Times New Roman" w:hAnsi="Times New Roman"/>
          <w:b/>
          <w:color w:val="000000"/>
          <w:spacing w:val="6"/>
          <w:sz w:val="28"/>
          <w:szCs w:val="24"/>
          <w:lang w:eastAsia="ar-SA"/>
        </w:rPr>
      </w:pPr>
      <w:r w:rsidRPr="00660009">
        <w:rPr>
          <w:rFonts w:ascii="Times New Roman" w:eastAsia="Times New Roman" w:hAnsi="Times New Roman"/>
          <w:b/>
          <w:color w:val="000000"/>
          <w:spacing w:val="6"/>
          <w:sz w:val="28"/>
          <w:szCs w:val="24"/>
          <w:lang w:eastAsia="ar-SA"/>
        </w:rPr>
        <w:t xml:space="preserve">Учебно-методическое обеспечение реализации учебной программы </w:t>
      </w:r>
    </w:p>
    <w:p w:rsidR="003E64FF" w:rsidRPr="00660009" w:rsidRDefault="003E64FF" w:rsidP="003E64FF">
      <w:pPr>
        <w:widowControl w:val="0"/>
        <w:shd w:val="clear" w:color="auto" w:fill="FFFFFF"/>
        <w:tabs>
          <w:tab w:val="left" w:pos="187"/>
          <w:tab w:val="left" w:pos="5256"/>
          <w:tab w:val="left" w:pos="8357"/>
        </w:tabs>
        <w:autoSpaceDE w:val="0"/>
        <w:autoSpaceDN w:val="0"/>
        <w:adjustRightInd w:val="0"/>
        <w:spacing w:after="0" w:line="240" w:lineRule="auto"/>
        <w:ind w:left="14" w:right="-826"/>
        <w:rPr>
          <w:rFonts w:ascii="Times New Roman" w:eastAsia="Times New Roman" w:hAnsi="Times New Roman"/>
          <w:color w:val="000000"/>
          <w:spacing w:val="6"/>
          <w:sz w:val="28"/>
          <w:szCs w:val="24"/>
          <w:lang w:eastAsia="ar-SA"/>
        </w:rPr>
      </w:pPr>
      <w:r w:rsidRPr="00660009">
        <w:rPr>
          <w:rFonts w:ascii="Times New Roman" w:eastAsia="Times New Roman" w:hAnsi="Times New Roman"/>
          <w:b/>
          <w:color w:val="000000"/>
          <w:spacing w:val="6"/>
          <w:sz w:val="28"/>
          <w:szCs w:val="24"/>
          <w:lang w:eastAsia="ar-SA"/>
        </w:rPr>
        <w:t xml:space="preserve">Учебники: </w:t>
      </w:r>
      <w:proofErr w:type="spellStart"/>
      <w:r w:rsidRPr="00660009">
        <w:rPr>
          <w:rFonts w:ascii="Times New Roman" w:eastAsia="Times New Roman" w:hAnsi="Times New Roman"/>
          <w:color w:val="000000"/>
          <w:spacing w:val="6"/>
          <w:sz w:val="28"/>
          <w:szCs w:val="24"/>
          <w:lang w:eastAsia="ar-SA"/>
        </w:rPr>
        <w:t>Роговцева</w:t>
      </w:r>
      <w:proofErr w:type="spellEnd"/>
      <w:r w:rsidRPr="00660009">
        <w:rPr>
          <w:rFonts w:ascii="Times New Roman" w:eastAsia="Times New Roman" w:hAnsi="Times New Roman"/>
          <w:color w:val="000000"/>
          <w:spacing w:val="6"/>
          <w:sz w:val="28"/>
          <w:szCs w:val="24"/>
          <w:lang w:eastAsia="ar-SA"/>
        </w:rPr>
        <w:t xml:space="preserve"> Н.И., Богданова Н.В., </w:t>
      </w:r>
      <w:proofErr w:type="spellStart"/>
      <w:r w:rsidRPr="00660009">
        <w:rPr>
          <w:rFonts w:ascii="Times New Roman" w:eastAsia="Times New Roman" w:hAnsi="Times New Roman"/>
          <w:color w:val="000000"/>
          <w:spacing w:val="6"/>
          <w:sz w:val="28"/>
          <w:szCs w:val="24"/>
          <w:lang w:eastAsia="ar-SA"/>
        </w:rPr>
        <w:t>Анащенкова</w:t>
      </w:r>
      <w:proofErr w:type="spellEnd"/>
      <w:r w:rsidRPr="00660009">
        <w:rPr>
          <w:rFonts w:ascii="Times New Roman" w:eastAsia="Times New Roman" w:hAnsi="Times New Roman"/>
          <w:color w:val="000000"/>
          <w:spacing w:val="6"/>
          <w:sz w:val="28"/>
          <w:szCs w:val="24"/>
          <w:lang w:eastAsia="ar-SA"/>
        </w:rPr>
        <w:t xml:space="preserve"> С.В. Технология: Учебник 4 </w:t>
      </w:r>
      <w:proofErr w:type="spellStart"/>
      <w:r w:rsidRPr="00660009">
        <w:rPr>
          <w:rFonts w:ascii="Times New Roman" w:eastAsia="Times New Roman" w:hAnsi="Times New Roman"/>
          <w:color w:val="000000"/>
          <w:spacing w:val="6"/>
          <w:sz w:val="28"/>
          <w:szCs w:val="24"/>
          <w:lang w:eastAsia="ar-SA"/>
        </w:rPr>
        <w:t>кл</w:t>
      </w:r>
      <w:proofErr w:type="spellEnd"/>
      <w:r w:rsidRPr="00660009">
        <w:rPr>
          <w:rFonts w:ascii="Times New Roman" w:eastAsia="Times New Roman" w:hAnsi="Times New Roman"/>
          <w:color w:val="000000"/>
          <w:spacing w:val="6"/>
          <w:sz w:val="28"/>
          <w:szCs w:val="24"/>
          <w:lang w:eastAsia="ar-SA"/>
        </w:rPr>
        <w:t>, Просвещение 2013</w:t>
      </w:r>
    </w:p>
    <w:p w:rsidR="003E64FF" w:rsidRPr="00660009" w:rsidRDefault="003E64FF" w:rsidP="003E64FF">
      <w:pPr>
        <w:widowControl w:val="0"/>
        <w:shd w:val="clear" w:color="auto" w:fill="FFFFFF"/>
        <w:tabs>
          <w:tab w:val="left" w:pos="187"/>
          <w:tab w:val="left" w:pos="5256"/>
          <w:tab w:val="left" w:pos="8357"/>
        </w:tabs>
        <w:autoSpaceDE w:val="0"/>
        <w:autoSpaceDN w:val="0"/>
        <w:adjustRightInd w:val="0"/>
        <w:spacing w:after="0" w:line="240" w:lineRule="auto"/>
        <w:ind w:left="14" w:right="-826"/>
        <w:rPr>
          <w:rFonts w:ascii="Times New Roman" w:eastAsia="Times New Roman" w:hAnsi="Times New Roman"/>
          <w:b/>
          <w:color w:val="000000"/>
          <w:spacing w:val="6"/>
          <w:sz w:val="28"/>
          <w:szCs w:val="24"/>
          <w:lang w:eastAsia="ar-SA"/>
        </w:rPr>
      </w:pPr>
      <w:r w:rsidRPr="00660009">
        <w:rPr>
          <w:rFonts w:ascii="Times New Roman" w:eastAsia="Times New Roman" w:hAnsi="Times New Roman"/>
          <w:b/>
          <w:color w:val="000000"/>
          <w:spacing w:val="6"/>
          <w:sz w:val="28"/>
          <w:szCs w:val="24"/>
          <w:lang w:eastAsia="ar-SA"/>
        </w:rPr>
        <w:t>Дополнительные материалы:</w:t>
      </w:r>
    </w:p>
    <w:p w:rsidR="003E64FF" w:rsidRPr="00660009" w:rsidRDefault="003E64FF" w:rsidP="003E64FF">
      <w:pPr>
        <w:widowControl w:val="0"/>
        <w:shd w:val="clear" w:color="auto" w:fill="FFFFFF"/>
        <w:tabs>
          <w:tab w:val="left" w:pos="187"/>
          <w:tab w:val="left" w:pos="5256"/>
          <w:tab w:val="left" w:pos="8357"/>
        </w:tabs>
        <w:autoSpaceDE w:val="0"/>
        <w:autoSpaceDN w:val="0"/>
        <w:adjustRightInd w:val="0"/>
        <w:spacing w:after="0" w:line="240" w:lineRule="auto"/>
        <w:ind w:left="14" w:right="-826"/>
        <w:rPr>
          <w:rFonts w:ascii="Times New Roman" w:eastAsia="Times New Roman" w:hAnsi="Times New Roman"/>
          <w:color w:val="000000"/>
          <w:spacing w:val="6"/>
          <w:sz w:val="28"/>
          <w:szCs w:val="24"/>
          <w:lang w:eastAsia="ar-SA"/>
        </w:rPr>
      </w:pPr>
      <w:proofErr w:type="spellStart"/>
      <w:r w:rsidRPr="00660009">
        <w:rPr>
          <w:rFonts w:ascii="Times New Roman" w:eastAsia="Times New Roman" w:hAnsi="Times New Roman"/>
          <w:color w:val="000000"/>
          <w:spacing w:val="6"/>
          <w:sz w:val="28"/>
          <w:szCs w:val="24"/>
          <w:lang w:eastAsia="ar-SA"/>
        </w:rPr>
        <w:t>Роговцева</w:t>
      </w:r>
      <w:proofErr w:type="spellEnd"/>
      <w:r w:rsidRPr="00660009">
        <w:rPr>
          <w:rFonts w:ascii="Times New Roman" w:eastAsia="Times New Roman" w:hAnsi="Times New Roman"/>
          <w:color w:val="000000"/>
          <w:spacing w:val="6"/>
          <w:sz w:val="28"/>
          <w:szCs w:val="24"/>
          <w:lang w:eastAsia="ar-SA"/>
        </w:rPr>
        <w:t xml:space="preserve"> Н.И., </w:t>
      </w:r>
      <w:proofErr w:type="spellStart"/>
      <w:r w:rsidRPr="00660009">
        <w:rPr>
          <w:rFonts w:ascii="Times New Roman" w:eastAsia="Times New Roman" w:hAnsi="Times New Roman"/>
          <w:color w:val="000000"/>
          <w:spacing w:val="6"/>
          <w:sz w:val="28"/>
          <w:szCs w:val="24"/>
          <w:lang w:eastAsia="ar-SA"/>
        </w:rPr>
        <w:t>Анащенкова</w:t>
      </w:r>
      <w:proofErr w:type="spellEnd"/>
      <w:r w:rsidRPr="00660009">
        <w:rPr>
          <w:rFonts w:ascii="Times New Roman" w:eastAsia="Times New Roman" w:hAnsi="Times New Roman"/>
          <w:color w:val="000000"/>
          <w:spacing w:val="6"/>
          <w:sz w:val="28"/>
          <w:szCs w:val="24"/>
          <w:lang w:eastAsia="ar-SA"/>
        </w:rPr>
        <w:t xml:space="preserve"> С.В. «Технология. Рабочие программы. 1-4 классы»</w:t>
      </w:r>
    </w:p>
    <w:p w:rsidR="001C2940" w:rsidRDefault="001C2940"/>
    <w:sectPr w:rsidR="001C2940" w:rsidSect="0044498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194" w:rsidRDefault="00BB2194" w:rsidP="00A87EB4">
      <w:pPr>
        <w:spacing w:after="0" w:line="240" w:lineRule="auto"/>
      </w:pPr>
      <w:r>
        <w:separator/>
      </w:r>
    </w:p>
  </w:endnote>
  <w:endnote w:type="continuationSeparator" w:id="0">
    <w:p w:rsidR="00BB2194" w:rsidRDefault="00BB2194" w:rsidP="00A87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B4" w:rsidRDefault="00A87EB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194" w:rsidRDefault="00BB2194" w:rsidP="00A87EB4">
      <w:pPr>
        <w:spacing w:after="0" w:line="240" w:lineRule="auto"/>
      </w:pPr>
      <w:r>
        <w:separator/>
      </w:r>
    </w:p>
  </w:footnote>
  <w:footnote w:type="continuationSeparator" w:id="0">
    <w:p w:rsidR="00BB2194" w:rsidRDefault="00BB2194" w:rsidP="00A87E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8"/>
    <w:multiLevelType w:val="multilevel"/>
    <w:tmpl w:val="00000008"/>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9"/>
    <w:multiLevelType w:val="multilevel"/>
    <w:tmpl w:val="00000009"/>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A"/>
    <w:multiLevelType w:val="multilevel"/>
    <w:tmpl w:val="0000000A"/>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0B"/>
    <w:multiLevelType w:val="multilevel"/>
    <w:tmpl w:val="0000000B"/>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4A892DF3"/>
    <w:multiLevelType w:val="hybridMultilevel"/>
    <w:tmpl w:val="0B225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085B9C"/>
    <w:multiLevelType w:val="hybridMultilevel"/>
    <w:tmpl w:val="3B04719E"/>
    <w:lvl w:ilvl="0" w:tplc="E800EA1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445840"/>
    <w:rsid w:val="000745E4"/>
    <w:rsid w:val="00075332"/>
    <w:rsid w:val="000A5A6A"/>
    <w:rsid w:val="000C7B2B"/>
    <w:rsid w:val="001C2940"/>
    <w:rsid w:val="002C1930"/>
    <w:rsid w:val="002D125E"/>
    <w:rsid w:val="002F2C0F"/>
    <w:rsid w:val="00341BDF"/>
    <w:rsid w:val="00366942"/>
    <w:rsid w:val="00387D50"/>
    <w:rsid w:val="003B2C87"/>
    <w:rsid w:val="003B5541"/>
    <w:rsid w:val="003C7C64"/>
    <w:rsid w:val="003D427C"/>
    <w:rsid w:val="003E64FF"/>
    <w:rsid w:val="004236A4"/>
    <w:rsid w:val="00444985"/>
    <w:rsid w:val="00444E10"/>
    <w:rsid w:val="00445840"/>
    <w:rsid w:val="00451622"/>
    <w:rsid w:val="004D1017"/>
    <w:rsid w:val="0051437D"/>
    <w:rsid w:val="00532F74"/>
    <w:rsid w:val="006474AA"/>
    <w:rsid w:val="00660009"/>
    <w:rsid w:val="006A18E9"/>
    <w:rsid w:val="006B5156"/>
    <w:rsid w:val="00702FAA"/>
    <w:rsid w:val="00731F3D"/>
    <w:rsid w:val="00752A1A"/>
    <w:rsid w:val="007657EB"/>
    <w:rsid w:val="00783538"/>
    <w:rsid w:val="007C42A0"/>
    <w:rsid w:val="0085066D"/>
    <w:rsid w:val="00857A08"/>
    <w:rsid w:val="009B2AA4"/>
    <w:rsid w:val="009C71FE"/>
    <w:rsid w:val="009F410D"/>
    <w:rsid w:val="00A01112"/>
    <w:rsid w:val="00A056F9"/>
    <w:rsid w:val="00A64A70"/>
    <w:rsid w:val="00A87EB4"/>
    <w:rsid w:val="00AD029A"/>
    <w:rsid w:val="00AD5640"/>
    <w:rsid w:val="00BB2194"/>
    <w:rsid w:val="00C146AA"/>
    <w:rsid w:val="00C6044F"/>
    <w:rsid w:val="00C8219C"/>
    <w:rsid w:val="00CB3869"/>
    <w:rsid w:val="00CB61E0"/>
    <w:rsid w:val="00D4027E"/>
    <w:rsid w:val="00DD3CFD"/>
    <w:rsid w:val="00E024D2"/>
    <w:rsid w:val="00EC5095"/>
    <w:rsid w:val="00F14D43"/>
    <w:rsid w:val="00F16228"/>
    <w:rsid w:val="00F42EE6"/>
    <w:rsid w:val="00F53E78"/>
    <w:rsid w:val="00F61169"/>
    <w:rsid w:val="00FB47E1"/>
    <w:rsid w:val="00FD3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869"/>
    <w:pPr>
      <w:spacing w:after="0" w:line="240" w:lineRule="auto"/>
    </w:pPr>
    <w:rPr>
      <w:rFonts w:ascii="Calibri" w:eastAsia="Calibri" w:hAnsi="Calibri" w:cs="Times New Roman"/>
    </w:rPr>
  </w:style>
  <w:style w:type="paragraph" w:customStyle="1" w:styleId="a4">
    <w:name w:val="Содержимое таблицы"/>
    <w:basedOn w:val="a"/>
    <w:rsid w:val="007657EB"/>
    <w:pPr>
      <w:suppressLineNumbers/>
      <w:suppressAutoHyphens/>
      <w:spacing w:after="0" w:line="240" w:lineRule="auto"/>
    </w:pPr>
    <w:rPr>
      <w:rFonts w:ascii="Times New Roman" w:eastAsia="Times New Roman" w:hAnsi="Times New Roman"/>
      <w:kern w:val="1"/>
      <w:sz w:val="24"/>
      <w:szCs w:val="24"/>
      <w:lang w:eastAsia="ar-SA"/>
    </w:rPr>
  </w:style>
  <w:style w:type="paragraph" w:styleId="a5">
    <w:name w:val="header"/>
    <w:basedOn w:val="a"/>
    <w:link w:val="a6"/>
    <w:uiPriority w:val="99"/>
    <w:semiHidden/>
    <w:unhideWhenUsed/>
    <w:rsid w:val="00A87EB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87EB4"/>
    <w:rPr>
      <w:rFonts w:ascii="Calibri" w:eastAsia="Calibri" w:hAnsi="Calibri" w:cs="Times New Roman"/>
    </w:rPr>
  </w:style>
  <w:style w:type="paragraph" w:styleId="a7">
    <w:name w:val="footer"/>
    <w:basedOn w:val="a"/>
    <w:link w:val="a8"/>
    <w:uiPriority w:val="99"/>
    <w:unhideWhenUsed/>
    <w:rsid w:val="00A87E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87EB4"/>
    <w:rPr>
      <w:rFonts w:ascii="Calibri" w:eastAsia="Calibri" w:hAnsi="Calibri" w:cs="Times New Roman"/>
    </w:rPr>
  </w:style>
  <w:style w:type="paragraph" w:styleId="a9">
    <w:name w:val="Balloon Text"/>
    <w:basedOn w:val="a"/>
    <w:link w:val="aa"/>
    <w:uiPriority w:val="99"/>
    <w:semiHidden/>
    <w:unhideWhenUsed/>
    <w:rsid w:val="00DD3CF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D3CF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0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869"/>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003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9850D-368D-4C28-BC3B-205604B2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7275</Words>
  <Characters>41474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cp:lastPrinted>2015-01-06T14:40:00Z</cp:lastPrinted>
  <dcterms:created xsi:type="dcterms:W3CDTF">2015-01-17T17:09:00Z</dcterms:created>
  <dcterms:modified xsi:type="dcterms:W3CDTF">2015-01-18T18:09:00Z</dcterms:modified>
</cp:coreProperties>
</file>